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EC66EE" w:rsidR="00F33CC1" w:rsidP="00F937BA" w:rsidRDefault="00D37331" w14:paraId="672A6659" w14:textId="77777777">
      <w:pPr>
        <w:tabs>
          <w:tab w:val="left" w:pos="720"/>
          <w:tab w:val="left" w:pos="1440"/>
          <w:tab w:val="left" w:pos="2160"/>
          <w:tab w:val="center" w:pos="4680"/>
        </w:tabs>
        <w:jc w:val="center"/>
        <w:rPr>
          <w:rFonts w:ascii="Calibri" w:hAnsi="Calibri" w:cs="Calibri"/>
          <w:b/>
          <w:bCs/>
          <w:color w:val="000000"/>
        </w:rPr>
      </w:pPr>
      <w:r w:rsidRPr="00EC66EE">
        <w:rPr>
          <w:rFonts w:ascii="Calibri" w:hAnsi="Calibri" w:cs="Calibri"/>
          <w:b/>
          <w:bCs/>
          <w:noProof/>
          <w:color w:val="000000"/>
        </w:rPr>
        <w:drawing>
          <wp:inline distT="0" distB="0" distL="0" distR="0" wp14:anchorId="41C4DE1D" wp14:editId="45D9B9C8">
            <wp:extent cx="2628900" cy="1123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EC66EE" w:rsidR="00F33CC1" w:rsidP="00F937BA" w:rsidRDefault="00F33CC1" w14:paraId="0A37501D" w14:textId="77777777">
      <w:pPr>
        <w:tabs>
          <w:tab w:val="left" w:pos="720"/>
          <w:tab w:val="left" w:pos="1440"/>
          <w:tab w:val="left" w:pos="2160"/>
          <w:tab w:val="center" w:pos="4680"/>
        </w:tabs>
        <w:jc w:val="center"/>
        <w:rPr>
          <w:rFonts w:ascii="Calibri" w:hAnsi="Calibri" w:cs="Calibri"/>
          <w:b/>
          <w:bCs/>
          <w:color w:val="000000"/>
        </w:rPr>
      </w:pPr>
    </w:p>
    <w:p w:rsidRPr="00EC66EE" w:rsidR="00F937BA" w:rsidP="00F937BA" w:rsidRDefault="00992C6C" w14:paraId="5FE928B3" w14:textId="77777777">
      <w:pPr>
        <w:tabs>
          <w:tab w:val="left" w:pos="720"/>
          <w:tab w:val="left" w:pos="1440"/>
          <w:tab w:val="left" w:pos="2160"/>
          <w:tab w:val="center" w:pos="4680"/>
        </w:tabs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>Job Description</w:t>
      </w:r>
    </w:p>
    <w:p w:rsidRPr="00EC66EE" w:rsidR="00F937BA" w:rsidP="00F937BA" w:rsidRDefault="00F937BA" w14:paraId="5DAB6C7B" w14:textId="77777777">
      <w:pPr>
        <w:tabs>
          <w:tab w:val="left" w:pos="-1440"/>
          <w:tab w:val="left" w:pos="720"/>
          <w:tab w:val="left" w:pos="1440"/>
          <w:tab w:val="left" w:pos="2160"/>
        </w:tabs>
        <w:ind w:left="720" w:hanging="720"/>
        <w:rPr>
          <w:rFonts w:ascii="Calibri" w:hAnsi="Calibri" w:cs="Calibri"/>
          <w:color w:val="000000"/>
        </w:rPr>
      </w:pPr>
    </w:p>
    <w:p w:rsidRPr="00EC66EE" w:rsidR="00F937BA" w:rsidP="7DB2758A" w:rsidRDefault="00F937BA" w14:paraId="41E17C02" w14:textId="7EAD5226">
      <w:pPr>
        <w:tabs>
          <w:tab w:val="left" w:pos="720"/>
          <w:tab w:val="left" w:pos="1440"/>
          <w:tab w:val="left" w:pos="2160"/>
        </w:tabs>
        <w:ind w:left="720" w:hanging="720"/>
        <w:rPr>
          <w:rFonts w:ascii="Calibri" w:hAnsi="Calibri" w:cs="Calibri"/>
          <w:b/>
          <w:bCs/>
          <w:color w:val="000000"/>
        </w:rPr>
      </w:pPr>
      <w:r w:rsidRPr="7DB2758A">
        <w:rPr>
          <w:rFonts w:ascii="Calibri" w:hAnsi="Calibri" w:cs="Calibri"/>
          <w:b/>
          <w:bCs/>
          <w:color w:val="000000" w:themeColor="text1"/>
        </w:rPr>
        <w:t>Title:</w:t>
      </w:r>
      <w:r w:rsidRPr="7DB2758A" w:rsidR="008A2B89">
        <w:rPr>
          <w:rFonts w:ascii="Calibri" w:hAnsi="Calibri" w:cs="Calibri"/>
          <w:b/>
          <w:bCs/>
          <w:color w:val="000000" w:themeColor="text1"/>
        </w:rPr>
        <w:t xml:space="preserve"> </w:t>
      </w:r>
      <w:r w:rsidRPr="7DB2758A" w:rsidR="00992C6C">
        <w:rPr>
          <w:rFonts w:ascii="Calibri" w:hAnsi="Calibri" w:cs="Calibri"/>
          <w:color w:val="000000" w:themeColor="text1"/>
        </w:rPr>
        <w:t>Church Engagement</w:t>
      </w:r>
      <w:r w:rsidRPr="7DB2758A" w:rsidR="00A65771">
        <w:rPr>
          <w:rFonts w:ascii="Calibri" w:hAnsi="Calibri" w:cs="Calibri"/>
          <w:color w:val="000000" w:themeColor="text1"/>
        </w:rPr>
        <w:t xml:space="preserve"> </w:t>
      </w:r>
      <w:r w:rsidR="00DE2968">
        <w:rPr>
          <w:rFonts w:ascii="Calibri" w:hAnsi="Calibri" w:cs="Calibri"/>
          <w:color w:val="000000" w:themeColor="text1"/>
        </w:rPr>
        <w:t xml:space="preserve">and Housing </w:t>
      </w:r>
      <w:r w:rsidRPr="7DB2758A" w:rsidR="008A2B89">
        <w:rPr>
          <w:rFonts w:ascii="Calibri" w:hAnsi="Calibri" w:cs="Calibri"/>
          <w:color w:val="000000" w:themeColor="text1"/>
        </w:rPr>
        <w:t>Specialist</w:t>
      </w:r>
      <w:r>
        <w:tab/>
      </w:r>
    </w:p>
    <w:p w:rsidRPr="00EC66EE" w:rsidR="00F937BA" w:rsidP="00F937BA" w:rsidRDefault="00F937BA" w14:paraId="02EB378F" w14:textId="77777777">
      <w:pPr>
        <w:tabs>
          <w:tab w:val="left" w:pos="720"/>
          <w:tab w:val="left" w:pos="1440"/>
          <w:tab w:val="left" w:pos="2160"/>
        </w:tabs>
        <w:rPr>
          <w:rFonts w:ascii="Calibri" w:hAnsi="Calibri" w:cs="Calibri"/>
          <w:color w:val="000000"/>
        </w:rPr>
      </w:pPr>
    </w:p>
    <w:p w:rsidRPr="00313106" w:rsidR="00313106" w:rsidP="00992C6C" w:rsidRDefault="00F937BA" w14:paraId="182DEA7E" w14:textId="33C8F125">
      <w:pPr>
        <w:tabs>
          <w:tab w:val="left" w:pos="-1440"/>
          <w:tab w:val="left" w:pos="720"/>
          <w:tab w:val="left" w:pos="1440"/>
          <w:tab w:val="left" w:pos="2160"/>
        </w:tabs>
        <w:ind w:left="1440" w:hanging="1440"/>
        <w:rPr>
          <w:rFonts w:ascii="Calibri" w:hAnsi="Calibri" w:cs="Calibri"/>
          <w:color w:val="000000"/>
        </w:rPr>
      </w:pPr>
      <w:r w:rsidRPr="00EC66EE">
        <w:rPr>
          <w:rFonts w:ascii="Calibri" w:hAnsi="Calibri" w:cs="Calibri"/>
          <w:b/>
          <w:color w:val="000000"/>
        </w:rPr>
        <w:t>Reports to</w:t>
      </w:r>
      <w:proofErr w:type="gramStart"/>
      <w:r w:rsidRPr="00EC66EE">
        <w:rPr>
          <w:rFonts w:ascii="Calibri" w:hAnsi="Calibri" w:cs="Calibri"/>
          <w:b/>
          <w:color w:val="000000"/>
        </w:rPr>
        <w:t>:</w:t>
      </w:r>
      <w:r w:rsidR="008A2B89">
        <w:rPr>
          <w:rFonts w:ascii="Calibri" w:hAnsi="Calibri" w:cs="Calibri"/>
          <w:color w:val="000000"/>
        </w:rPr>
        <w:t xml:space="preserve">  </w:t>
      </w:r>
      <w:r w:rsidR="00DE2968">
        <w:rPr>
          <w:rFonts w:ascii="Calibri" w:hAnsi="Calibri" w:cs="Calibri"/>
          <w:color w:val="000000"/>
        </w:rPr>
        <w:t>Lancaster</w:t>
      </w:r>
      <w:proofErr w:type="gramEnd"/>
      <w:r w:rsidR="00DE2968">
        <w:rPr>
          <w:rFonts w:ascii="Calibri" w:hAnsi="Calibri" w:cs="Calibri"/>
          <w:color w:val="000000"/>
        </w:rPr>
        <w:t xml:space="preserve"> </w:t>
      </w:r>
      <w:r w:rsidR="008A2B89">
        <w:rPr>
          <w:rFonts w:ascii="Calibri" w:hAnsi="Calibri" w:cs="Calibri"/>
          <w:color w:val="000000"/>
        </w:rPr>
        <w:t>Executive Director</w:t>
      </w:r>
    </w:p>
    <w:p w:rsidRPr="00EC66EE" w:rsidR="00F937BA" w:rsidP="00F937BA" w:rsidRDefault="00F937BA" w14:paraId="6A05A809" w14:textId="77777777">
      <w:pPr>
        <w:tabs>
          <w:tab w:val="left" w:pos="720"/>
          <w:tab w:val="left" w:pos="1440"/>
          <w:tab w:val="left" w:pos="2160"/>
        </w:tabs>
        <w:rPr>
          <w:rFonts w:ascii="Calibri" w:hAnsi="Calibri" w:cs="Calibri"/>
          <w:color w:val="000000"/>
        </w:rPr>
      </w:pPr>
    </w:p>
    <w:p w:rsidRPr="00EC66EE" w:rsidR="00F937BA" w:rsidP="00F937BA" w:rsidRDefault="00F937BA" w14:paraId="33A4AA68" w14:textId="77777777">
      <w:pPr>
        <w:tabs>
          <w:tab w:val="left" w:pos="720"/>
          <w:tab w:val="left" w:pos="1440"/>
          <w:tab w:val="left" w:pos="2160"/>
        </w:tabs>
        <w:rPr>
          <w:rFonts w:ascii="Calibri" w:hAnsi="Calibri" w:cs="Calibri"/>
          <w:b/>
          <w:color w:val="000000"/>
        </w:rPr>
      </w:pPr>
      <w:r w:rsidRPr="00EC66EE">
        <w:rPr>
          <w:rFonts w:ascii="Calibri" w:hAnsi="Calibri" w:cs="Calibri"/>
          <w:b/>
          <w:color w:val="000000"/>
        </w:rPr>
        <w:t>Qualifications:</w:t>
      </w:r>
    </w:p>
    <w:p w:rsidRPr="00EC66EE" w:rsidR="001D1E22" w:rsidP="001D1E22" w:rsidRDefault="001D1E22" w14:paraId="79D47EAF" w14:textId="77777777">
      <w:pPr>
        <w:pStyle w:val="Level1"/>
        <w:widowControl/>
        <w:numPr>
          <w:ilvl w:val="0"/>
          <w:numId w:val="2"/>
        </w:numPr>
        <w:tabs>
          <w:tab w:val="left" w:pos="-720"/>
          <w:tab w:val="left" w:pos="0"/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libri" w:hAnsi="Calibri" w:cs="Calibri"/>
          <w:color w:val="000000"/>
        </w:rPr>
      </w:pPr>
      <w:r w:rsidRPr="00EC66EE">
        <w:rPr>
          <w:rFonts w:ascii="Calibri" w:hAnsi="Calibri" w:cs="Calibri"/>
          <w:color w:val="000000"/>
        </w:rPr>
        <w:t xml:space="preserve">Minimum of a </w:t>
      </w:r>
      <w:proofErr w:type="gramStart"/>
      <w:r w:rsidRPr="00EC66EE">
        <w:rPr>
          <w:rFonts w:ascii="Calibri" w:hAnsi="Calibri" w:cs="Calibri"/>
          <w:color w:val="000000"/>
        </w:rPr>
        <w:t>Bachelor’s</w:t>
      </w:r>
      <w:proofErr w:type="gramEnd"/>
      <w:r w:rsidRPr="00EC66EE">
        <w:rPr>
          <w:rFonts w:ascii="Calibri" w:hAnsi="Calibri" w:cs="Calibri"/>
          <w:color w:val="000000"/>
        </w:rPr>
        <w:t xml:space="preserve"> degree in </w:t>
      </w:r>
      <w:r>
        <w:rPr>
          <w:rFonts w:ascii="Calibri" w:hAnsi="Calibri" w:cs="Calibri"/>
          <w:color w:val="000000"/>
        </w:rPr>
        <w:t>a related field; ideally seminary or social work degree.</w:t>
      </w:r>
      <w:r w:rsidRPr="00EC66EE">
        <w:rPr>
          <w:rFonts w:ascii="Calibri" w:hAnsi="Calibri" w:cs="Calibri"/>
          <w:color w:val="000000"/>
        </w:rPr>
        <w:t xml:space="preserve"> </w:t>
      </w:r>
    </w:p>
    <w:p w:rsidR="001D1E22" w:rsidP="001D1E22" w:rsidRDefault="001D1E22" w14:paraId="2FFE6D07" w14:textId="77777777">
      <w:pPr>
        <w:pStyle w:val="Level1"/>
        <w:widowControl/>
        <w:numPr>
          <w:ilvl w:val="0"/>
          <w:numId w:val="2"/>
        </w:numPr>
        <w:tabs>
          <w:tab w:val="left" w:pos="-720"/>
          <w:tab w:val="left" w:pos="0"/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Strong knowledge of churches in the region and ecumenical work across Christian faith communities.</w:t>
      </w:r>
    </w:p>
    <w:p w:rsidRPr="00D8496F" w:rsidR="001D1E22" w:rsidP="001D1E22" w:rsidRDefault="001D1E22" w14:paraId="2C20B6BF" w14:textId="77777777">
      <w:pPr>
        <w:numPr>
          <w:ilvl w:val="0"/>
          <w:numId w:val="2"/>
        </w:numPr>
        <w:tabs>
          <w:tab w:val="left" w:pos="-720"/>
          <w:tab w:val="left" w:pos="0"/>
          <w:tab w:val="left" w:pos="1080"/>
          <w:tab w:val="left" w:pos="1440"/>
          <w:tab w:val="left" w:pos="162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Strong interpersonal </w:t>
      </w:r>
      <w:r w:rsidRPr="00D8496F">
        <w:rPr>
          <w:rFonts w:ascii="Calibri" w:hAnsi="Calibri" w:cs="Calibri"/>
          <w:color w:val="000000"/>
        </w:rPr>
        <w:t>and group training skills.</w:t>
      </w:r>
    </w:p>
    <w:p w:rsidR="001D1E22" w:rsidP="001D1E22" w:rsidRDefault="001D1E22" w14:paraId="087E43B0" w14:textId="77777777">
      <w:pPr>
        <w:numPr>
          <w:ilvl w:val="0"/>
          <w:numId w:val="2"/>
        </w:numPr>
        <w:tabs>
          <w:tab w:val="left" w:pos="-720"/>
          <w:tab w:val="left" w:pos="0"/>
          <w:tab w:val="left" w:pos="1080"/>
          <w:tab w:val="left" w:pos="1440"/>
          <w:tab w:val="left" w:pos="162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rPr>
          <w:rFonts w:ascii="Calibri" w:hAnsi="Calibri" w:cs="Calibri"/>
          <w:color w:val="000000"/>
        </w:rPr>
      </w:pPr>
      <w:r w:rsidRPr="00EC66EE">
        <w:rPr>
          <w:rFonts w:ascii="Calibri" w:hAnsi="Calibri" w:cs="Calibri"/>
          <w:color w:val="000000"/>
        </w:rPr>
        <w:t>Strong communication skills, written and oral.</w:t>
      </w:r>
    </w:p>
    <w:p w:rsidRPr="00EC66EE" w:rsidR="001D1E22" w:rsidP="001D1E22" w:rsidRDefault="001D1E22" w14:paraId="25614833" w14:textId="77777777">
      <w:pPr>
        <w:pStyle w:val="Level1"/>
        <w:widowControl/>
        <w:numPr>
          <w:ilvl w:val="0"/>
          <w:numId w:val="2"/>
        </w:numPr>
        <w:tabs>
          <w:tab w:val="left" w:pos="-720"/>
          <w:tab w:val="left" w:pos="0"/>
          <w:tab w:val="left" w:pos="1440"/>
          <w:tab w:val="left" w:pos="162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libri" w:hAnsi="Calibri" w:cs="Calibri"/>
          <w:color w:val="000000"/>
        </w:rPr>
      </w:pPr>
      <w:r w:rsidRPr="00EC66EE">
        <w:rPr>
          <w:rFonts w:ascii="Calibri" w:hAnsi="Calibri" w:cs="Calibri"/>
          <w:color w:val="000000"/>
        </w:rPr>
        <w:t xml:space="preserve">A passion for and a commitment to the mission of Bridge of Hope: </w:t>
      </w:r>
    </w:p>
    <w:p w:rsidRPr="00EC66EE" w:rsidR="001D1E22" w:rsidP="001D1E22" w:rsidRDefault="001D1E22" w14:paraId="41E14D72" w14:textId="77777777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440" w:right="1440"/>
        <w:rPr>
          <w:rFonts w:ascii="Calibri" w:hAnsi="Calibri" w:cs="Calibri"/>
        </w:rPr>
      </w:pPr>
      <w:r w:rsidRPr="00EC66EE">
        <w:rPr>
          <w:rFonts w:ascii="Calibri" w:hAnsi="Calibri" w:cs="Calibri"/>
          <w:color w:val="181818"/>
          <w:shd w:val="clear" w:color="auto" w:fill="FFFFFF"/>
        </w:rPr>
        <w:t>To engage Christian faith communities in ending family homelessness through neighboring relationships that demonstrate Christ’s love.</w:t>
      </w:r>
      <w:r w:rsidRPr="00EC66EE">
        <w:rPr>
          <w:rFonts w:ascii="Calibri" w:hAnsi="Calibri" w:cs="Calibri"/>
        </w:rPr>
        <w:t xml:space="preserve">  </w:t>
      </w:r>
    </w:p>
    <w:p w:rsidRPr="00C876C9" w:rsidR="007A375C" w:rsidP="00C876C9" w:rsidRDefault="007A375C" w14:paraId="3A497A56" w14:textId="060F5729">
      <w:pPr>
        <w:numPr>
          <w:ilvl w:val="0"/>
          <w:numId w:val="2"/>
        </w:numPr>
        <w:tabs>
          <w:tab w:val="left" w:pos="-720"/>
          <w:tab w:val="left" w:pos="0"/>
          <w:tab w:val="left" w:pos="1080"/>
          <w:tab w:val="left" w:pos="1440"/>
          <w:tab w:val="left" w:pos="162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rPr>
          <w:rFonts w:ascii="Calibri" w:hAnsi="Calibri" w:cs="Calibri"/>
          <w:color w:val="000000"/>
        </w:rPr>
      </w:pPr>
      <w:r w:rsidRPr="001D1E22">
        <w:rPr>
          <w:rFonts w:ascii="Calibri" w:hAnsi="Calibri" w:cs="Calibri"/>
          <w:color w:val="000000"/>
        </w:rPr>
        <w:t>Active member of a Christian faith community that confesses Jesus</w:t>
      </w:r>
      <w:r w:rsidRPr="00EC66EE">
        <w:rPr>
          <w:rFonts w:ascii="Calibri" w:hAnsi="Calibri" w:cs="Calibri"/>
          <w:color w:val="000000"/>
        </w:rPr>
        <w:t xml:space="preserve"> Christ as Lord and Savior, with a strong personal faith experience.</w:t>
      </w:r>
    </w:p>
    <w:p w:rsidRPr="007E5D7E" w:rsidR="001D1E22" w:rsidP="001D1E22" w:rsidRDefault="001D1E22" w14:paraId="4F6C9B3B" w14:textId="3A2EE5CF">
      <w:pPr>
        <w:widowControl w:val="0"/>
        <w:numPr>
          <w:ilvl w:val="0"/>
          <w:numId w:val="2"/>
        </w:numPr>
        <w:tabs>
          <w:tab w:val="left" w:pos="-1080"/>
          <w:tab w:val="left" w:pos="-720"/>
          <w:tab w:val="left" w:pos="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alibri" w:hAnsi="Calibri" w:cs="Calibri"/>
          <w:color w:val="000000"/>
        </w:rPr>
      </w:pPr>
      <w:r w:rsidRPr="007E5D7E">
        <w:rPr>
          <w:rFonts w:ascii="Calibri" w:hAnsi="Calibri" w:cs="Calibri"/>
        </w:rPr>
        <w:t>Ability to build positive relationships with</w:t>
      </w:r>
      <w:r w:rsidRPr="007E5D7E" w:rsidR="00823D04">
        <w:rPr>
          <w:rFonts w:ascii="Calibri" w:hAnsi="Calibri" w:cs="Calibri"/>
        </w:rPr>
        <w:t xml:space="preserve">in and across </w:t>
      </w:r>
      <w:r w:rsidRPr="007E5D7E" w:rsidR="00A85931">
        <w:rPr>
          <w:rFonts w:ascii="Calibri" w:hAnsi="Calibri" w:cs="Calibri"/>
        </w:rPr>
        <w:t>a broad spectrum of Christian faith communities</w:t>
      </w:r>
      <w:r w:rsidRPr="007E5D7E" w:rsidR="00410F0B">
        <w:rPr>
          <w:rFonts w:ascii="Calibri" w:hAnsi="Calibri" w:cs="Calibri"/>
        </w:rPr>
        <w:t xml:space="preserve"> within </w:t>
      </w:r>
      <w:r w:rsidRPr="007E5D7E" w:rsidR="00A85931">
        <w:rPr>
          <w:rFonts w:ascii="Calibri" w:hAnsi="Calibri" w:cs="Calibri"/>
        </w:rPr>
        <w:t xml:space="preserve">Protestant and Catholic traditions. </w:t>
      </w:r>
      <w:r w:rsidRPr="007E5D7E" w:rsidR="00410F0B">
        <w:rPr>
          <w:rFonts w:ascii="Calibri" w:hAnsi="Calibri" w:cs="Calibri"/>
        </w:rPr>
        <w:t>This includes speaking well of the work of the Church</w:t>
      </w:r>
      <w:r w:rsidRPr="007E5D7E" w:rsidR="00A26785">
        <w:rPr>
          <w:rFonts w:ascii="Calibri" w:hAnsi="Calibri" w:cs="Calibri"/>
        </w:rPr>
        <w:t xml:space="preserve"> across deep </w:t>
      </w:r>
      <w:r w:rsidRPr="007E5D7E" w:rsidR="007E5D7E">
        <w:rPr>
          <w:rFonts w:ascii="Calibri" w:hAnsi="Calibri" w:cs="Calibri"/>
        </w:rPr>
        <w:t>theologically held</w:t>
      </w:r>
      <w:r w:rsidRPr="007E5D7E" w:rsidR="00A26785">
        <w:rPr>
          <w:rFonts w:ascii="Calibri" w:hAnsi="Calibri" w:cs="Calibri"/>
        </w:rPr>
        <w:t xml:space="preserve"> difference and </w:t>
      </w:r>
      <w:r w:rsidRPr="007E5D7E" w:rsidR="00DB6973">
        <w:rPr>
          <w:rFonts w:ascii="Calibri" w:hAnsi="Calibri" w:cs="Calibri"/>
        </w:rPr>
        <w:t>maintaining an openhanded posture that invites followers of Jesus to put their faith in action</w:t>
      </w:r>
      <w:r w:rsidRPr="007E5D7E" w:rsidR="00174F3D">
        <w:rPr>
          <w:rFonts w:ascii="Calibri" w:hAnsi="Calibri" w:cs="Calibri"/>
        </w:rPr>
        <w:t xml:space="preserve"> through Neighboring.  </w:t>
      </w:r>
    </w:p>
    <w:p w:rsidRPr="00E64BD0" w:rsidR="001C01F6" w:rsidP="001C01F6" w:rsidRDefault="001C01F6" w14:paraId="5A496479" w14:textId="77777777">
      <w:pPr>
        <w:numPr>
          <w:ilvl w:val="0"/>
          <w:numId w:val="2"/>
        </w:numPr>
        <w:tabs>
          <w:tab w:val="left" w:pos="0"/>
          <w:tab w:val="left" w:pos="540"/>
          <w:tab w:val="left" w:pos="1080"/>
          <w:tab w:val="left" w:pos="1440"/>
          <w:tab w:val="left" w:pos="162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rPr>
          <w:rFonts w:ascii="Calibri" w:hAnsi="Calibri" w:cs="Calibri"/>
          <w:color w:val="000000"/>
        </w:rPr>
      </w:pPr>
      <w:r w:rsidRPr="2F9CFFC6">
        <w:rPr>
          <w:rFonts w:ascii="Calibri" w:hAnsi="Calibri" w:cs="Calibri"/>
          <w:color w:val="000000" w:themeColor="text1"/>
        </w:rPr>
        <w:t>Demonstrate</w:t>
      </w:r>
      <w:r>
        <w:rPr>
          <w:rFonts w:ascii="Calibri" w:hAnsi="Calibri" w:cs="Calibri"/>
          <w:color w:val="000000" w:themeColor="text1"/>
        </w:rPr>
        <w:t>s</w:t>
      </w:r>
      <w:r w:rsidRPr="2F9CFFC6">
        <w:rPr>
          <w:rFonts w:ascii="Calibri" w:hAnsi="Calibri" w:cs="Calibri"/>
          <w:color w:val="000000" w:themeColor="text1"/>
        </w:rPr>
        <w:t xml:space="preserve"> </w:t>
      </w:r>
      <w:r w:rsidRPr="59AECA73">
        <w:rPr>
          <w:rFonts w:ascii="Calibri" w:hAnsi="Calibri" w:cs="Calibri"/>
          <w:color w:val="000000" w:themeColor="text1"/>
        </w:rPr>
        <w:t xml:space="preserve">cultural </w:t>
      </w:r>
      <w:r w:rsidRPr="41C5A221">
        <w:rPr>
          <w:rFonts w:ascii="Calibri" w:hAnsi="Calibri" w:cs="Calibri"/>
          <w:color w:val="000000" w:themeColor="text1"/>
        </w:rPr>
        <w:t>humility</w:t>
      </w:r>
      <w:r>
        <w:rPr>
          <w:rFonts w:ascii="Calibri" w:hAnsi="Calibri" w:cs="Calibri"/>
          <w:color w:val="000000" w:themeColor="text1"/>
        </w:rPr>
        <w:t xml:space="preserve"> and/or </w:t>
      </w:r>
      <w:r w:rsidRPr="41C5A221">
        <w:rPr>
          <w:rFonts w:ascii="Calibri" w:hAnsi="Calibri" w:cs="Calibri"/>
          <w:color w:val="000000" w:themeColor="text1"/>
        </w:rPr>
        <w:t>experience</w:t>
      </w:r>
      <w:r w:rsidRPr="2471290D">
        <w:rPr>
          <w:rFonts w:ascii="Calibri" w:hAnsi="Calibri" w:cs="Calibri"/>
          <w:color w:val="000000" w:themeColor="text1"/>
        </w:rPr>
        <w:t xml:space="preserve"> in multi-cultural settings</w:t>
      </w:r>
      <w:r>
        <w:rPr>
          <w:rFonts w:ascii="Calibri" w:hAnsi="Calibri" w:cs="Calibri"/>
          <w:color w:val="000000" w:themeColor="text1"/>
        </w:rPr>
        <w:t>, including across diverse church settings.</w:t>
      </w:r>
    </w:p>
    <w:p w:rsidRPr="00C876C9" w:rsidR="001D1E22" w:rsidP="00C876C9" w:rsidRDefault="001D1E22" w14:paraId="3A0D8E3A" w14:textId="729AAE0F">
      <w:pPr>
        <w:numPr>
          <w:ilvl w:val="0"/>
          <w:numId w:val="2"/>
        </w:numPr>
        <w:tabs>
          <w:tab w:val="left" w:pos="-720"/>
          <w:tab w:val="left" w:pos="0"/>
          <w:tab w:val="left" w:pos="1080"/>
          <w:tab w:val="left" w:pos="1440"/>
          <w:tab w:val="left" w:pos="162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rPr>
          <w:rFonts w:ascii="Calibri" w:hAnsi="Calibri" w:cs="Calibri"/>
          <w:color w:val="000000"/>
        </w:rPr>
      </w:pPr>
      <w:r w:rsidRPr="001D1E22">
        <w:rPr>
          <w:rFonts w:ascii="Calibri" w:hAnsi="Calibri" w:cs="Calibri"/>
          <w:color w:val="000000"/>
          <w:shd w:val="clear" w:color="auto" w:fill="FFFFFF"/>
        </w:rPr>
        <w:t>Ability to build positive, collaborative relationships with community landlords and housing providers to promote housing access for families.</w:t>
      </w:r>
    </w:p>
    <w:p w:rsidRPr="00AD417A" w:rsidR="001D1E22" w:rsidP="001D1E22" w:rsidRDefault="001D1E22" w14:paraId="177E342D" w14:textId="77777777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Calibri" w:hAnsi="Calibri" w:cs="Calibri"/>
        </w:rPr>
      </w:pPr>
      <w:r w:rsidRPr="00AD417A">
        <w:rPr>
          <w:rFonts w:ascii="Calibri" w:hAnsi="Calibri" w:cs="Calibri"/>
        </w:rPr>
        <w:t xml:space="preserve">Proficient in computer technology, including Microsoft Office products, Zoom, and able to work with </w:t>
      </w:r>
      <w:proofErr w:type="gramStart"/>
      <w:r w:rsidRPr="00AD417A">
        <w:rPr>
          <w:rFonts w:ascii="Calibri" w:hAnsi="Calibri" w:cs="Calibri"/>
        </w:rPr>
        <w:t>database</w:t>
      </w:r>
      <w:proofErr w:type="gramEnd"/>
      <w:r w:rsidRPr="00AD417A">
        <w:rPr>
          <w:rFonts w:ascii="Calibri" w:hAnsi="Calibri" w:cs="Calibri"/>
        </w:rPr>
        <w:t>.</w:t>
      </w:r>
    </w:p>
    <w:p w:rsidR="001D1E22" w:rsidP="001D1E22" w:rsidRDefault="001D1E22" w14:paraId="1AC2C942" w14:textId="77777777">
      <w:pPr>
        <w:numPr>
          <w:ilvl w:val="0"/>
          <w:numId w:val="2"/>
        </w:numPr>
        <w:tabs>
          <w:tab w:val="left" w:pos="-720"/>
          <w:tab w:val="left" w:pos="0"/>
          <w:tab w:val="left" w:pos="540"/>
          <w:tab w:val="left" w:pos="1080"/>
          <w:tab w:val="left" w:pos="1440"/>
          <w:tab w:val="left" w:pos="162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rPr>
          <w:rFonts w:ascii="Calibri" w:hAnsi="Calibri" w:cs="Calibri"/>
          <w:color w:val="000000"/>
        </w:rPr>
      </w:pPr>
      <w:r w:rsidRPr="00EC66EE">
        <w:rPr>
          <w:rFonts w:ascii="Calibri" w:hAnsi="Calibri" w:cs="Calibri"/>
          <w:color w:val="000000"/>
        </w:rPr>
        <w:t xml:space="preserve">Position </w:t>
      </w:r>
      <w:r w:rsidRPr="00E64BD0">
        <w:rPr>
          <w:rFonts w:ascii="Calibri" w:hAnsi="Calibri" w:cs="Calibri"/>
          <w:color w:val="000000"/>
        </w:rPr>
        <w:t>requires a valid driver’s license and availability of a vehicle.</w:t>
      </w:r>
    </w:p>
    <w:p w:rsidRPr="00E9127F" w:rsidR="00E9127F" w:rsidP="001D1E22" w:rsidRDefault="00E9127F" w14:paraId="425A452F" w14:textId="77777777">
      <w:pPr>
        <w:numPr>
          <w:ilvl w:val="0"/>
          <w:numId w:val="2"/>
        </w:numPr>
        <w:tabs>
          <w:tab w:val="left" w:pos="-720"/>
          <w:tab w:val="left" w:pos="0"/>
          <w:tab w:val="left" w:pos="540"/>
          <w:tab w:val="left" w:pos="1080"/>
          <w:tab w:val="left" w:pos="1440"/>
          <w:tab w:val="left" w:pos="162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Position requires current </w:t>
      </w:r>
      <w:r w:rsidRPr="00E9127F">
        <w:rPr>
          <w:rFonts w:ascii="Calibri" w:hAnsi="Calibri" w:cs="Calibri"/>
        </w:rPr>
        <w:t>PA Child Abuse History Clearance, the PA State Police Criminal History Clearance, and the FBI Criminal History Clearance* PRIOR to beginning employment.</w:t>
      </w:r>
    </w:p>
    <w:p w:rsidRPr="00E64BD0" w:rsidR="00F937BA" w:rsidP="00F937BA" w:rsidRDefault="00F937BA" w14:paraId="5A39BBE3" w14:textId="77777777">
      <w:pPr>
        <w:tabs>
          <w:tab w:val="left" w:pos="-720"/>
          <w:tab w:val="left" w:pos="0"/>
          <w:tab w:val="left" w:pos="540"/>
          <w:tab w:val="left" w:pos="720"/>
          <w:tab w:val="left" w:pos="1080"/>
          <w:tab w:val="left" w:pos="1440"/>
          <w:tab w:val="left" w:pos="162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libri" w:hAnsi="Calibri" w:cs="Calibri"/>
          <w:color w:val="000000"/>
        </w:rPr>
      </w:pPr>
    </w:p>
    <w:p w:rsidRPr="00362453" w:rsidR="005C4632" w:rsidP="005C4632" w:rsidRDefault="00F937BA" w14:paraId="38B7A311" w14:textId="28124651">
      <w:pPr>
        <w:pStyle w:val="NoSpacing"/>
        <w:rPr>
          <w:rFonts w:cs="Calibri"/>
          <w:color w:val="000000"/>
          <w:sz w:val="24"/>
          <w:szCs w:val="24"/>
        </w:rPr>
      </w:pPr>
      <w:r w:rsidRPr="32E42FC6">
        <w:rPr>
          <w:rFonts w:cs="Calibri"/>
          <w:b/>
          <w:bCs/>
          <w:color w:val="000000" w:themeColor="text1"/>
          <w:sz w:val="24"/>
          <w:szCs w:val="24"/>
        </w:rPr>
        <w:t xml:space="preserve">Position Summary: </w:t>
      </w:r>
      <w:r w:rsidRPr="32E42FC6" w:rsidR="00992C6C">
        <w:rPr>
          <w:rFonts w:cs="Calibri"/>
          <w:sz w:val="24"/>
          <w:szCs w:val="24"/>
        </w:rPr>
        <w:t xml:space="preserve">Responsible for </w:t>
      </w:r>
      <w:r w:rsidRPr="32E42FC6" w:rsidR="00362453">
        <w:rPr>
          <w:rFonts w:cs="Calibri"/>
          <w:sz w:val="24"/>
          <w:szCs w:val="24"/>
        </w:rPr>
        <w:t xml:space="preserve">developing </w:t>
      </w:r>
      <w:r w:rsidR="00123BF1">
        <w:rPr>
          <w:rFonts w:cs="Calibri"/>
          <w:sz w:val="24"/>
          <w:szCs w:val="24"/>
        </w:rPr>
        <w:t xml:space="preserve">and growing </w:t>
      </w:r>
      <w:r w:rsidR="00CA002F">
        <w:rPr>
          <w:rFonts w:cs="Calibri"/>
          <w:sz w:val="24"/>
          <w:szCs w:val="24"/>
        </w:rPr>
        <w:t>strong relationships with churches from across a diverse spectrum of Christian faith traditions</w:t>
      </w:r>
      <w:r w:rsidR="00E329D5">
        <w:rPr>
          <w:rFonts w:cs="Calibri"/>
          <w:sz w:val="24"/>
          <w:szCs w:val="24"/>
        </w:rPr>
        <w:t xml:space="preserve"> to engage them in forming groups of Neighboring Volunteers </w:t>
      </w:r>
      <w:r w:rsidR="00123BF1">
        <w:rPr>
          <w:rFonts w:cs="Calibri"/>
          <w:sz w:val="24"/>
          <w:szCs w:val="24"/>
        </w:rPr>
        <w:t xml:space="preserve">to walk with families facing homelessness.  This includes </w:t>
      </w:r>
      <w:r w:rsidR="009E0884">
        <w:rPr>
          <w:rFonts w:cs="Calibri"/>
          <w:sz w:val="24"/>
          <w:szCs w:val="24"/>
        </w:rPr>
        <w:t>serving as an ambassador for Bridge of Hope for volunteering and financial support</w:t>
      </w:r>
      <w:r w:rsidR="00A71E81">
        <w:rPr>
          <w:rFonts w:cs="Calibri"/>
          <w:sz w:val="24"/>
          <w:szCs w:val="24"/>
        </w:rPr>
        <w:t xml:space="preserve">.  This role also focuses on engaging new landlord partners </w:t>
      </w:r>
      <w:r w:rsidR="00964620">
        <w:rPr>
          <w:rFonts w:cs="Calibri"/>
          <w:sz w:val="24"/>
          <w:szCs w:val="24"/>
        </w:rPr>
        <w:t xml:space="preserve">who will rent to Bridge of Hope families.  </w:t>
      </w:r>
      <w:r w:rsidRPr="32E42FC6" w:rsidR="00362453">
        <w:rPr>
          <w:rFonts w:cs="Calibri"/>
          <w:color w:val="000000" w:themeColor="text1"/>
          <w:sz w:val="24"/>
          <w:szCs w:val="24"/>
        </w:rPr>
        <w:t xml:space="preserve">This </w:t>
      </w:r>
      <w:r w:rsidR="00A23985">
        <w:rPr>
          <w:rFonts w:cs="Calibri"/>
          <w:color w:val="000000" w:themeColor="text1"/>
          <w:sz w:val="24"/>
          <w:szCs w:val="24"/>
        </w:rPr>
        <w:t xml:space="preserve">staff </w:t>
      </w:r>
      <w:r w:rsidR="00D16B16">
        <w:rPr>
          <w:rFonts w:cs="Calibri"/>
          <w:color w:val="000000" w:themeColor="text1"/>
          <w:sz w:val="24"/>
          <w:szCs w:val="24"/>
        </w:rPr>
        <w:t>member works</w:t>
      </w:r>
      <w:r w:rsidR="003F22A1">
        <w:rPr>
          <w:rFonts w:cs="Calibri"/>
          <w:color w:val="000000" w:themeColor="text1"/>
          <w:sz w:val="24"/>
          <w:szCs w:val="24"/>
        </w:rPr>
        <w:t xml:space="preserve"> to </w:t>
      </w:r>
      <w:r w:rsidR="00D27D0E">
        <w:rPr>
          <w:rFonts w:cs="Calibri"/>
          <w:color w:val="000000" w:themeColor="text1"/>
          <w:sz w:val="24"/>
          <w:szCs w:val="24"/>
        </w:rPr>
        <w:t>achieve</w:t>
      </w:r>
      <w:r w:rsidRPr="32E42FC6" w:rsidR="00362453">
        <w:rPr>
          <w:rFonts w:cs="Calibri"/>
          <w:color w:val="000000" w:themeColor="text1"/>
          <w:sz w:val="24"/>
          <w:szCs w:val="24"/>
        </w:rPr>
        <w:t xml:space="preserve"> two key program outcomes</w:t>
      </w:r>
      <w:r w:rsidR="00D27D0E">
        <w:rPr>
          <w:rFonts w:cs="Calibri"/>
          <w:color w:val="000000" w:themeColor="text1"/>
          <w:sz w:val="24"/>
          <w:szCs w:val="24"/>
        </w:rPr>
        <w:t xml:space="preserve">: </w:t>
      </w:r>
      <w:r w:rsidRPr="32E42FC6" w:rsidR="00362453">
        <w:rPr>
          <w:rFonts w:cs="Calibri"/>
          <w:color w:val="000000" w:themeColor="text1"/>
          <w:sz w:val="24"/>
          <w:szCs w:val="24"/>
        </w:rPr>
        <w:t xml:space="preserve">Launching </w:t>
      </w:r>
      <w:r w:rsidRPr="32E42FC6" w:rsidR="008C1342">
        <w:rPr>
          <w:rFonts w:cs="Calibri"/>
          <w:color w:val="000000" w:themeColor="text1"/>
          <w:sz w:val="24"/>
          <w:szCs w:val="24"/>
        </w:rPr>
        <w:t>Neighborhoods of Support</w:t>
      </w:r>
      <w:r w:rsidRPr="32E42FC6" w:rsidR="00362453">
        <w:rPr>
          <w:rFonts w:cs="Calibri"/>
          <w:color w:val="000000" w:themeColor="text1"/>
          <w:sz w:val="24"/>
          <w:szCs w:val="24"/>
        </w:rPr>
        <w:t xml:space="preserve"> within </w:t>
      </w:r>
      <w:r w:rsidRPr="32E42FC6" w:rsidR="005C4632">
        <w:rPr>
          <w:rFonts w:cs="Calibri"/>
          <w:color w:val="000000" w:themeColor="text1"/>
          <w:sz w:val="24"/>
          <w:szCs w:val="24"/>
        </w:rPr>
        <w:t xml:space="preserve">60 days </w:t>
      </w:r>
      <w:r w:rsidRPr="32E42FC6" w:rsidR="008C1342">
        <w:rPr>
          <w:rFonts w:cs="Calibri"/>
          <w:color w:val="000000" w:themeColor="text1"/>
          <w:sz w:val="24"/>
          <w:szCs w:val="24"/>
        </w:rPr>
        <w:t>of fami</w:t>
      </w:r>
      <w:r w:rsidRPr="32E42FC6" w:rsidR="4042B95A">
        <w:rPr>
          <w:rFonts w:cs="Calibri"/>
          <w:color w:val="000000" w:themeColor="text1"/>
          <w:sz w:val="24"/>
          <w:szCs w:val="24"/>
        </w:rPr>
        <w:t>lies</w:t>
      </w:r>
      <w:r w:rsidRPr="32E42FC6" w:rsidR="008C1342">
        <w:rPr>
          <w:rFonts w:cs="Calibri"/>
          <w:color w:val="000000" w:themeColor="text1"/>
          <w:sz w:val="24"/>
          <w:szCs w:val="24"/>
        </w:rPr>
        <w:t xml:space="preserve"> accepting services</w:t>
      </w:r>
      <w:r w:rsidRPr="32E42FC6" w:rsidR="005C4632">
        <w:rPr>
          <w:rFonts w:cs="Calibri"/>
          <w:color w:val="000000" w:themeColor="text1"/>
          <w:sz w:val="24"/>
          <w:szCs w:val="24"/>
        </w:rPr>
        <w:t xml:space="preserve"> and </w:t>
      </w:r>
      <w:r w:rsidRPr="32E42FC6" w:rsidR="00362453">
        <w:rPr>
          <w:rFonts w:cs="Calibri"/>
          <w:color w:val="000000" w:themeColor="text1"/>
          <w:sz w:val="24"/>
          <w:szCs w:val="24"/>
        </w:rPr>
        <w:t xml:space="preserve">Housing </w:t>
      </w:r>
      <w:r w:rsidRPr="32E42FC6" w:rsidR="008C1342">
        <w:rPr>
          <w:rFonts w:cs="Calibri"/>
          <w:color w:val="000000" w:themeColor="text1"/>
          <w:sz w:val="24"/>
          <w:szCs w:val="24"/>
        </w:rPr>
        <w:t xml:space="preserve">families </w:t>
      </w:r>
      <w:r w:rsidRPr="32E42FC6" w:rsidR="00362453">
        <w:rPr>
          <w:rFonts w:cs="Calibri"/>
          <w:color w:val="000000" w:themeColor="text1"/>
          <w:sz w:val="24"/>
          <w:szCs w:val="24"/>
        </w:rPr>
        <w:t xml:space="preserve">within </w:t>
      </w:r>
      <w:r w:rsidRPr="32E42FC6" w:rsidR="005C4632">
        <w:rPr>
          <w:rFonts w:cs="Calibri"/>
          <w:color w:val="000000" w:themeColor="text1"/>
          <w:sz w:val="24"/>
          <w:szCs w:val="24"/>
        </w:rPr>
        <w:t xml:space="preserve">60 days </w:t>
      </w:r>
      <w:r w:rsidRPr="32E42FC6" w:rsidR="008C1342">
        <w:rPr>
          <w:rFonts w:cs="Calibri"/>
          <w:color w:val="000000" w:themeColor="text1"/>
          <w:sz w:val="24"/>
          <w:szCs w:val="24"/>
        </w:rPr>
        <w:t>of accepting services</w:t>
      </w:r>
      <w:r w:rsidRPr="32E42FC6" w:rsidR="00362453">
        <w:rPr>
          <w:rFonts w:cs="Calibri"/>
          <w:color w:val="000000" w:themeColor="text1"/>
          <w:sz w:val="24"/>
          <w:szCs w:val="24"/>
        </w:rPr>
        <w:t xml:space="preserve">. </w:t>
      </w:r>
    </w:p>
    <w:p w:rsidRPr="00362453" w:rsidR="00992C6C" w:rsidP="00992C6C" w:rsidRDefault="00992C6C" w14:paraId="41C8F396" w14:textId="77777777">
      <w:pPr>
        <w:pStyle w:val="NoSpacing"/>
        <w:rPr>
          <w:rFonts w:cs="Calibri"/>
          <w:color w:val="0070C0"/>
          <w:sz w:val="24"/>
          <w:szCs w:val="24"/>
        </w:rPr>
      </w:pPr>
    </w:p>
    <w:p w:rsidRPr="00362453" w:rsidR="00F937BA" w:rsidP="00992C6C" w:rsidRDefault="00992C6C" w14:paraId="1F15A5A5" w14:textId="6198B219">
      <w:pPr>
        <w:pStyle w:val="NoSpacing"/>
        <w:rPr>
          <w:rFonts w:cs="Calibri"/>
          <w:color w:val="000000"/>
          <w:sz w:val="24"/>
          <w:szCs w:val="24"/>
        </w:rPr>
      </w:pPr>
      <w:r w:rsidRPr="15F5D8CB">
        <w:rPr>
          <w:rFonts w:cs="Calibri"/>
          <w:color w:val="000000" w:themeColor="text1"/>
          <w:sz w:val="24"/>
          <w:szCs w:val="24"/>
        </w:rPr>
        <w:t>Hours:</w:t>
      </w:r>
      <w:r>
        <w:tab/>
      </w:r>
      <w:r w:rsidRPr="15F5D8CB" w:rsidR="00D368D8">
        <w:rPr>
          <w:rFonts w:cs="Calibri"/>
          <w:color w:val="000000" w:themeColor="text1"/>
          <w:sz w:val="24"/>
          <w:szCs w:val="24"/>
        </w:rPr>
        <w:t>40</w:t>
      </w:r>
      <w:r w:rsidRPr="15F5D8CB" w:rsidR="00F937BA">
        <w:rPr>
          <w:rFonts w:cs="Calibri"/>
          <w:color w:val="000000" w:themeColor="text1"/>
          <w:sz w:val="24"/>
          <w:szCs w:val="24"/>
        </w:rPr>
        <w:t xml:space="preserve"> hours/week; flexible schedule, must be available </w:t>
      </w:r>
      <w:r w:rsidRPr="15F5D8CB" w:rsidR="00AF4C86">
        <w:rPr>
          <w:rFonts w:cs="Calibri"/>
          <w:color w:val="000000" w:themeColor="text1"/>
          <w:sz w:val="24"/>
          <w:szCs w:val="24"/>
        </w:rPr>
        <w:t xml:space="preserve">evenings and </w:t>
      </w:r>
      <w:r w:rsidRPr="15F5D8CB" w:rsidR="00F937BA">
        <w:rPr>
          <w:rFonts w:cs="Calibri"/>
          <w:color w:val="000000" w:themeColor="text1"/>
          <w:sz w:val="24"/>
          <w:szCs w:val="24"/>
        </w:rPr>
        <w:t>weekends</w:t>
      </w:r>
      <w:r w:rsidRPr="15F5D8CB" w:rsidR="00185631">
        <w:rPr>
          <w:rFonts w:cs="Calibri"/>
          <w:color w:val="000000" w:themeColor="text1"/>
          <w:sz w:val="24"/>
          <w:szCs w:val="24"/>
        </w:rPr>
        <w:t xml:space="preserve"> and person will manage their own schedule.  </w:t>
      </w:r>
      <w:r w:rsidRPr="15F5D8CB" w:rsidR="00926EB0">
        <w:rPr>
          <w:rFonts w:cs="Calibri"/>
          <w:color w:val="000000" w:themeColor="text1"/>
          <w:sz w:val="24"/>
          <w:szCs w:val="24"/>
        </w:rPr>
        <w:t xml:space="preserve">Sunday presentations are frequent, </w:t>
      </w:r>
      <w:r w:rsidRPr="15F5D8CB" w:rsidR="224F10EB">
        <w:rPr>
          <w:rFonts w:cs="Calibri"/>
          <w:color w:val="000000" w:themeColor="text1"/>
          <w:sz w:val="24"/>
          <w:szCs w:val="24"/>
        </w:rPr>
        <w:t xml:space="preserve">averaging </w:t>
      </w:r>
      <w:r w:rsidRPr="15F5D8CB" w:rsidR="00926EB0">
        <w:rPr>
          <w:rFonts w:cs="Calibri"/>
          <w:color w:val="000000" w:themeColor="text1"/>
          <w:sz w:val="24"/>
          <w:szCs w:val="24"/>
        </w:rPr>
        <w:t>twice a month on Sunday mornings.</w:t>
      </w:r>
    </w:p>
    <w:p w:rsidRPr="00362453" w:rsidR="00F937BA" w:rsidP="00F937BA" w:rsidRDefault="00F937BA" w14:paraId="72A3D3EC" w14:textId="77777777">
      <w:pPr>
        <w:tabs>
          <w:tab w:val="left" w:pos="-720"/>
          <w:tab w:val="left" w:pos="0"/>
          <w:tab w:val="left" w:pos="540"/>
          <w:tab w:val="left" w:pos="720"/>
          <w:tab w:val="left" w:pos="1080"/>
          <w:tab w:val="left" w:pos="1440"/>
          <w:tab w:val="left" w:pos="162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libri" w:hAnsi="Calibri" w:cs="Calibri"/>
          <w:color w:val="000000"/>
        </w:rPr>
      </w:pPr>
    </w:p>
    <w:p w:rsidRPr="00EC66EE" w:rsidR="00F937BA" w:rsidP="6198296E" w:rsidRDefault="432F3D97" w14:paraId="52BF6A3E" w14:textId="61D780BB">
      <w:pPr>
        <w:tabs>
          <w:tab w:val="left" w:pos="0"/>
          <w:tab w:val="left" w:pos="540"/>
          <w:tab w:val="left" w:pos="720"/>
          <w:tab w:val="left" w:pos="1080"/>
          <w:tab w:val="left" w:pos="1440"/>
          <w:tab w:val="left" w:pos="162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libri" w:hAnsi="Calibri" w:cs="Calibri"/>
          <w:color w:val="000000"/>
        </w:rPr>
      </w:pPr>
      <w:r w:rsidRPr="6198296E">
        <w:rPr>
          <w:rFonts w:ascii="Calibri" w:hAnsi="Calibri" w:cs="Calibri"/>
          <w:color w:val="000000" w:themeColor="text1"/>
        </w:rPr>
        <w:t>Responsibilities:</w:t>
      </w:r>
      <w:r w:rsidRPr="6198296E" w:rsidR="54E6A9B4">
        <w:rPr>
          <w:rFonts w:ascii="Calibri" w:hAnsi="Calibri" w:cs="Calibri"/>
          <w:color w:val="000000" w:themeColor="text1"/>
        </w:rPr>
        <w:t xml:space="preserve"> (</w:t>
      </w:r>
      <w:r w:rsidRPr="6198296E" w:rsidR="6A2484B6">
        <w:rPr>
          <w:rFonts w:ascii="Calibri" w:hAnsi="Calibri" w:cs="Calibri"/>
          <w:color w:val="000000" w:themeColor="text1"/>
        </w:rPr>
        <w:t>7</w:t>
      </w:r>
      <w:r w:rsidRPr="6198296E" w:rsidR="68C0D1D5">
        <w:rPr>
          <w:rFonts w:ascii="Calibri" w:hAnsi="Calibri" w:cs="Calibri"/>
          <w:color w:val="000000" w:themeColor="text1"/>
        </w:rPr>
        <w:t>0</w:t>
      </w:r>
      <w:r w:rsidRPr="6198296E" w:rsidR="48593209">
        <w:rPr>
          <w:rFonts w:ascii="Calibri" w:hAnsi="Calibri" w:cs="Calibri"/>
          <w:color w:val="000000" w:themeColor="text1"/>
        </w:rPr>
        <w:t>% -</w:t>
      </w:r>
      <w:r w:rsidRPr="6198296E" w:rsidR="03EFE073">
        <w:rPr>
          <w:rFonts w:ascii="Calibri" w:hAnsi="Calibri" w:cs="Calibri"/>
          <w:color w:val="000000" w:themeColor="text1"/>
        </w:rPr>
        <w:t xml:space="preserve"> </w:t>
      </w:r>
      <w:r w:rsidRPr="6198296E" w:rsidR="02A00263">
        <w:rPr>
          <w:rFonts w:ascii="Calibri" w:hAnsi="Calibri" w:cs="Calibri"/>
          <w:color w:val="000000" w:themeColor="text1"/>
        </w:rPr>
        <w:t>2</w:t>
      </w:r>
      <w:r w:rsidRPr="6198296E" w:rsidR="4FE2F469">
        <w:rPr>
          <w:rFonts w:ascii="Calibri" w:hAnsi="Calibri" w:cs="Calibri"/>
          <w:color w:val="000000" w:themeColor="text1"/>
        </w:rPr>
        <w:t>8</w:t>
      </w:r>
      <w:r w:rsidRPr="6198296E" w:rsidR="48593209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6198296E" w:rsidR="54E6A9B4">
        <w:rPr>
          <w:rFonts w:ascii="Calibri" w:hAnsi="Calibri" w:cs="Calibri"/>
          <w:color w:val="000000" w:themeColor="text1"/>
        </w:rPr>
        <w:t>hr</w:t>
      </w:r>
      <w:proofErr w:type="spellEnd"/>
      <w:r w:rsidRPr="6198296E" w:rsidR="54E6A9B4">
        <w:rPr>
          <w:rFonts w:ascii="Calibri" w:hAnsi="Calibri" w:cs="Calibri"/>
          <w:color w:val="000000" w:themeColor="text1"/>
        </w:rPr>
        <w:t>/</w:t>
      </w:r>
      <w:proofErr w:type="spellStart"/>
      <w:r w:rsidRPr="6198296E" w:rsidR="54E6A9B4">
        <w:rPr>
          <w:rFonts w:ascii="Calibri" w:hAnsi="Calibri" w:cs="Calibri"/>
          <w:color w:val="000000" w:themeColor="text1"/>
        </w:rPr>
        <w:t>wk</w:t>
      </w:r>
      <w:proofErr w:type="spellEnd"/>
      <w:r w:rsidRPr="6198296E" w:rsidR="54E6A9B4">
        <w:rPr>
          <w:rFonts w:ascii="Calibri" w:hAnsi="Calibri" w:cs="Calibri"/>
          <w:color w:val="000000" w:themeColor="text1"/>
        </w:rPr>
        <w:t>)</w:t>
      </w:r>
    </w:p>
    <w:p w:rsidR="009D2906" w:rsidP="009D2906" w:rsidRDefault="00AF4C86" w14:paraId="1B6F3F8A" w14:textId="77777777">
      <w:pPr>
        <w:numPr>
          <w:ilvl w:val="0"/>
          <w:numId w:val="19"/>
        </w:numPr>
        <w:tabs>
          <w:tab w:val="left" w:pos="-720"/>
          <w:tab w:val="left" w:pos="0"/>
          <w:tab w:val="left" w:pos="540"/>
          <w:tab w:val="left" w:pos="720"/>
          <w:tab w:val="left" w:pos="108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libri" w:hAnsi="Calibri" w:cs="Calibri"/>
          <w:color w:val="000000"/>
        </w:rPr>
      </w:pPr>
      <w:r w:rsidRPr="00EC66EE">
        <w:rPr>
          <w:rFonts w:ascii="Calibri" w:hAnsi="Calibri" w:cs="Calibri"/>
          <w:color w:val="000000"/>
        </w:rPr>
        <w:t>Church Engagement</w:t>
      </w:r>
      <w:r w:rsidR="00F80602">
        <w:rPr>
          <w:rFonts w:ascii="Calibri" w:hAnsi="Calibri" w:cs="Calibri"/>
          <w:color w:val="000000"/>
        </w:rPr>
        <w:t>, t</w:t>
      </w:r>
      <w:r w:rsidR="001C1AA0">
        <w:rPr>
          <w:rFonts w:ascii="Calibri" w:hAnsi="Calibri" w:cs="Calibri"/>
          <w:color w:val="000000"/>
        </w:rPr>
        <w:t>raining</w:t>
      </w:r>
      <w:r w:rsidRPr="00EC66EE" w:rsidR="00961D44">
        <w:rPr>
          <w:rFonts w:ascii="Calibri" w:hAnsi="Calibri" w:cs="Calibri"/>
          <w:color w:val="000000"/>
        </w:rPr>
        <w:t xml:space="preserve"> and Public Relations</w:t>
      </w:r>
      <w:r w:rsidRPr="00EC66EE">
        <w:rPr>
          <w:rFonts w:ascii="Calibri" w:hAnsi="Calibri" w:cs="Calibri"/>
          <w:color w:val="000000"/>
        </w:rPr>
        <w:t xml:space="preserve">- Recruit Christian faith communities </w:t>
      </w:r>
      <w:r w:rsidRPr="00EC66EE" w:rsidR="00F03BF4">
        <w:rPr>
          <w:rFonts w:ascii="Calibri" w:hAnsi="Calibri" w:cs="Calibri"/>
          <w:color w:val="000000"/>
        </w:rPr>
        <w:t xml:space="preserve">for partnership with Bridge of </w:t>
      </w:r>
      <w:r w:rsidRPr="00EC66EE">
        <w:rPr>
          <w:rFonts w:ascii="Calibri" w:hAnsi="Calibri" w:cs="Calibri"/>
          <w:color w:val="000000"/>
        </w:rPr>
        <w:t>Hope</w:t>
      </w:r>
      <w:r w:rsidRPr="00EC66EE" w:rsidR="00961D44">
        <w:rPr>
          <w:rFonts w:ascii="Calibri" w:hAnsi="Calibri" w:cs="Calibri"/>
          <w:color w:val="000000"/>
        </w:rPr>
        <w:t xml:space="preserve"> and build a positive brand for Bridge of Hope in the county</w:t>
      </w:r>
      <w:r w:rsidR="00992C6C">
        <w:rPr>
          <w:rFonts w:ascii="Calibri" w:hAnsi="Calibri" w:cs="Calibri"/>
          <w:color w:val="000000"/>
        </w:rPr>
        <w:t xml:space="preserve">. </w:t>
      </w:r>
    </w:p>
    <w:p w:rsidRPr="00E64BD0" w:rsidR="001A497A" w:rsidP="001A497A" w:rsidRDefault="00AF4C86" w14:paraId="1099B82B" w14:textId="77777777">
      <w:pPr>
        <w:numPr>
          <w:ilvl w:val="1"/>
          <w:numId w:val="19"/>
        </w:numPr>
        <w:tabs>
          <w:tab w:val="left" w:pos="-720"/>
          <w:tab w:val="left" w:pos="0"/>
          <w:tab w:val="left" w:pos="540"/>
          <w:tab w:val="left" w:pos="720"/>
          <w:tab w:val="left" w:pos="108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libri" w:hAnsi="Calibri" w:cs="Calibri"/>
          <w:color w:val="000000"/>
        </w:rPr>
      </w:pPr>
      <w:r w:rsidRPr="009D2906">
        <w:rPr>
          <w:rFonts w:ascii="Calibri" w:hAnsi="Calibri" w:cs="Calibri"/>
        </w:rPr>
        <w:t xml:space="preserve">Develop and implement a church engagement annual plan for building stronger </w:t>
      </w:r>
      <w:r w:rsidRPr="00E64BD0">
        <w:rPr>
          <w:rFonts w:ascii="Calibri" w:hAnsi="Calibri" w:cs="Calibri"/>
        </w:rPr>
        <w:t xml:space="preserve">links with more Christian faith communities, utilizing </w:t>
      </w:r>
      <w:r w:rsidRPr="00E64BD0" w:rsidR="007171A4">
        <w:rPr>
          <w:rFonts w:ascii="Calibri" w:hAnsi="Calibri" w:cs="Calibri"/>
        </w:rPr>
        <w:t>community</w:t>
      </w:r>
      <w:r w:rsidRPr="00E64BD0" w:rsidR="00B113E7">
        <w:rPr>
          <w:rFonts w:ascii="Calibri" w:hAnsi="Calibri" w:cs="Calibri"/>
        </w:rPr>
        <w:t xml:space="preserve"> </w:t>
      </w:r>
      <w:r w:rsidRPr="00E64BD0">
        <w:rPr>
          <w:rFonts w:ascii="Calibri" w:hAnsi="Calibri" w:cs="Calibri"/>
        </w:rPr>
        <w:t xml:space="preserve">board </w:t>
      </w:r>
      <w:r w:rsidRPr="00E64BD0" w:rsidR="007171A4">
        <w:rPr>
          <w:rFonts w:ascii="Calibri" w:hAnsi="Calibri" w:cs="Calibri"/>
        </w:rPr>
        <w:t xml:space="preserve">members </w:t>
      </w:r>
      <w:r w:rsidRPr="00E64BD0">
        <w:rPr>
          <w:rFonts w:ascii="Calibri" w:hAnsi="Calibri" w:cs="Calibri"/>
        </w:rPr>
        <w:t xml:space="preserve">and </w:t>
      </w:r>
      <w:r w:rsidRPr="00E64BD0" w:rsidR="007171A4">
        <w:rPr>
          <w:rFonts w:ascii="Calibri" w:hAnsi="Calibri" w:cs="Calibri"/>
        </w:rPr>
        <w:t xml:space="preserve">other </w:t>
      </w:r>
      <w:r w:rsidRPr="00E64BD0">
        <w:rPr>
          <w:rFonts w:ascii="Calibri" w:hAnsi="Calibri" w:cs="Calibri"/>
        </w:rPr>
        <w:t>volunteers as much as possible to build relationships.</w:t>
      </w:r>
    </w:p>
    <w:p w:rsidRPr="00E64BD0" w:rsidR="001A497A" w:rsidP="001A497A" w:rsidRDefault="001A497A" w14:paraId="0C096ABA" w14:textId="77777777">
      <w:pPr>
        <w:numPr>
          <w:ilvl w:val="1"/>
          <w:numId w:val="19"/>
        </w:numPr>
        <w:tabs>
          <w:tab w:val="left" w:pos="-720"/>
          <w:tab w:val="left" w:pos="0"/>
          <w:tab w:val="left" w:pos="540"/>
          <w:tab w:val="left" w:pos="720"/>
          <w:tab w:val="left" w:pos="108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libri" w:hAnsi="Calibri" w:cs="Calibri"/>
          <w:color w:val="000000"/>
        </w:rPr>
      </w:pPr>
      <w:r w:rsidRPr="00E64BD0">
        <w:rPr>
          <w:rFonts w:ascii="Calibri" w:hAnsi="Calibri" w:cs="Calibri"/>
        </w:rPr>
        <w:t xml:space="preserve">In partnership with the Program Director, work to launch Neighborhoods of Support within less than 60 days of families beginning to receive Bridge of Hope services. </w:t>
      </w:r>
    </w:p>
    <w:p w:rsidRPr="00E64BD0" w:rsidR="001A497A" w:rsidP="001A497A" w:rsidRDefault="001A497A" w14:paraId="0E77042B" w14:textId="44AECC1D">
      <w:pPr>
        <w:numPr>
          <w:ilvl w:val="1"/>
          <w:numId w:val="19"/>
        </w:numPr>
        <w:tabs>
          <w:tab w:val="left" w:pos="-720"/>
          <w:tab w:val="left" w:pos="0"/>
          <w:tab w:val="left" w:pos="540"/>
          <w:tab w:val="left" w:pos="720"/>
          <w:tab w:val="left" w:pos="108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libri" w:hAnsi="Calibri" w:cs="Calibri"/>
          <w:color w:val="000000"/>
        </w:rPr>
      </w:pPr>
      <w:r w:rsidRPr="00E64BD0">
        <w:rPr>
          <w:rFonts w:ascii="Calibri" w:hAnsi="Calibri" w:cs="Calibri"/>
        </w:rPr>
        <w:t xml:space="preserve">Assure the readiness of the specified number of new </w:t>
      </w:r>
      <w:r w:rsidR="00E03DFA">
        <w:rPr>
          <w:rFonts w:ascii="Calibri" w:hAnsi="Calibri" w:cs="Calibri"/>
        </w:rPr>
        <w:t>groups of Bridge of Hope</w:t>
      </w:r>
      <w:r w:rsidRPr="00E64BD0">
        <w:rPr>
          <w:rFonts w:ascii="Calibri" w:hAnsi="Calibri" w:cs="Calibri"/>
        </w:rPr>
        <w:t xml:space="preserve"> Neighboring Volunteers annually, who are ready to begin Neighboring as families </w:t>
      </w:r>
      <w:r w:rsidRPr="00E64BD0" w:rsidR="004E1C5D">
        <w:rPr>
          <w:rFonts w:ascii="Calibri" w:hAnsi="Calibri" w:cs="Calibri"/>
        </w:rPr>
        <w:t>enter</w:t>
      </w:r>
      <w:r w:rsidRPr="00E64BD0">
        <w:rPr>
          <w:rFonts w:ascii="Calibri" w:hAnsi="Calibri" w:cs="Calibri"/>
        </w:rPr>
        <w:t xml:space="preserve"> the program, with attention to the geographical areas of the county where Neighboring churches are needed. </w:t>
      </w:r>
    </w:p>
    <w:p w:rsidRPr="00E64BD0" w:rsidR="009D2906" w:rsidP="009D2906" w:rsidRDefault="00961D44" w14:paraId="3A22CE6C" w14:textId="77777777">
      <w:pPr>
        <w:numPr>
          <w:ilvl w:val="1"/>
          <w:numId w:val="19"/>
        </w:numPr>
        <w:tabs>
          <w:tab w:val="left" w:pos="-720"/>
          <w:tab w:val="left" w:pos="0"/>
          <w:tab w:val="left" w:pos="540"/>
          <w:tab w:val="left" w:pos="720"/>
          <w:tab w:val="left" w:pos="108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libri" w:hAnsi="Calibri" w:cs="Calibri"/>
          <w:color w:val="000000"/>
        </w:rPr>
      </w:pPr>
      <w:r w:rsidRPr="00E64BD0">
        <w:rPr>
          <w:rFonts w:ascii="Calibri" w:hAnsi="Calibri" w:cs="Calibri"/>
        </w:rPr>
        <w:t xml:space="preserve">Create strong, mutually </w:t>
      </w:r>
      <w:r w:rsidRPr="00E64BD0" w:rsidR="00EC66EE">
        <w:rPr>
          <w:rFonts w:ascii="Calibri" w:hAnsi="Calibri" w:cs="Calibri"/>
        </w:rPr>
        <w:t>beneficial</w:t>
      </w:r>
      <w:r w:rsidRPr="00E64BD0">
        <w:rPr>
          <w:rFonts w:ascii="Calibri" w:hAnsi="Calibri" w:cs="Calibri"/>
        </w:rPr>
        <w:t xml:space="preserve"> and collaborative relationships with Christian faith communities.</w:t>
      </w:r>
    </w:p>
    <w:p w:rsidR="009D2906" w:rsidP="009D2906" w:rsidRDefault="00AF4C86" w14:paraId="6AB6533E" w14:textId="77777777">
      <w:pPr>
        <w:numPr>
          <w:ilvl w:val="1"/>
          <w:numId w:val="19"/>
        </w:numPr>
        <w:tabs>
          <w:tab w:val="left" w:pos="-720"/>
          <w:tab w:val="left" w:pos="0"/>
          <w:tab w:val="left" w:pos="540"/>
          <w:tab w:val="left" w:pos="720"/>
          <w:tab w:val="left" w:pos="108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libri" w:hAnsi="Calibri" w:cs="Calibri"/>
          <w:color w:val="000000"/>
        </w:rPr>
      </w:pPr>
      <w:r w:rsidRPr="009D2906">
        <w:rPr>
          <w:rFonts w:ascii="Calibri" w:hAnsi="Calibri" w:cs="Calibri"/>
        </w:rPr>
        <w:t>Give presentations about Bridge of Hope's program to Christian faith communities through displays and public speaking opportunities.</w:t>
      </w:r>
    </w:p>
    <w:p w:rsidR="009D2906" w:rsidP="009D2906" w:rsidRDefault="00AF4C86" w14:paraId="4D7A2DBE" w14:textId="77777777">
      <w:pPr>
        <w:numPr>
          <w:ilvl w:val="1"/>
          <w:numId w:val="19"/>
        </w:numPr>
        <w:tabs>
          <w:tab w:val="left" w:pos="-720"/>
          <w:tab w:val="left" w:pos="0"/>
          <w:tab w:val="left" w:pos="540"/>
          <w:tab w:val="left" w:pos="720"/>
          <w:tab w:val="left" w:pos="108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libri" w:hAnsi="Calibri" w:cs="Calibri"/>
          <w:color w:val="000000"/>
        </w:rPr>
      </w:pPr>
      <w:r w:rsidRPr="009D2906">
        <w:rPr>
          <w:rFonts w:ascii="Calibri" w:hAnsi="Calibri" w:cs="Calibri"/>
        </w:rPr>
        <w:t>Follow-up with potentially interested Christian faith communities, encouraging Christian faith communities to support Bridge of Hope through Neighboring, financial support and other volunteer opportunities.</w:t>
      </w:r>
      <w:r w:rsidRPr="009D2906" w:rsidR="002C06A6">
        <w:rPr>
          <w:rFonts w:ascii="Calibri" w:hAnsi="Calibri" w:cs="Calibri"/>
        </w:rPr>
        <w:t xml:space="preserve"> </w:t>
      </w:r>
      <w:r w:rsidRPr="009D2906">
        <w:rPr>
          <w:rFonts w:ascii="Calibri" w:hAnsi="Calibri" w:cs="Calibri"/>
        </w:rPr>
        <w:t xml:space="preserve">   </w:t>
      </w:r>
    </w:p>
    <w:p w:rsidRPr="00590871" w:rsidR="009D2906" w:rsidP="009D2906" w:rsidRDefault="002C06A6" w14:paraId="70B984EA" w14:textId="77777777">
      <w:pPr>
        <w:numPr>
          <w:ilvl w:val="1"/>
          <w:numId w:val="19"/>
        </w:numPr>
        <w:tabs>
          <w:tab w:val="left" w:pos="-720"/>
          <w:tab w:val="left" w:pos="0"/>
          <w:tab w:val="left" w:pos="540"/>
          <w:tab w:val="left" w:pos="720"/>
          <w:tab w:val="left" w:pos="108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libri" w:hAnsi="Calibri" w:cs="Calibri"/>
          <w:color w:val="000000"/>
        </w:rPr>
      </w:pPr>
      <w:r w:rsidRPr="009D2906">
        <w:rPr>
          <w:rFonts w:ascii="Calibri" w:hAnsi="Calibri" w:cs="Calibri"/>
        </w:rPr>
        <w:t xml:space="preserve">Recruit Neighboring Volunteers in advance of serving families </w:t>
      </w:r>
      <w:proofErr w:type="gramStart"/>
      <w:r w:rsidRPr="009D2906">
        <w:rPr>
          <w:rFonts w:ascii="Calibri" w:hAnsi="Calibri" w:cs="Calibri"/>
        </w:rPr>
        <w:t>in order to</w:t>
      </w:r>
      <w:proofErr w:type="gramEnd"/>
      <w:r w:rsidRPr="009D2906">
        <w:rPr>
          <w:rFonts w:ascii="Calibri" w:hAnsi="Calibri" w:cs="Calibri"/>
        </w:rPr>
        <w:t xml:space="preserve"> most quickly connect families in Neighborhoods of support.  </w:t>
      </w:r>
    </w:p>
    <w:p w:rsidRPr="00590871" w:rsidR="009D2906" w:rsidP="009D2906" w:rsidRDefault="00AF4C86" w14:paraId="5B0897D5" w14:textId="77777777">
      <w:pPr>
        <w:numPr>
          <w:ilvl w:val="1"/>
          <w:numId w:val="19"/>
        </w:numPr>
        <w:tabs>
          <w:tab w:val="left" w:pos="-720"/>
          <w:tab w:val="left" w:pos="0"/>
          <w:tab w:val="left" w:pos="540"/>
          <w:tab w:val="left" w:pos="720"/>
          <w:tab w:val="left" w:pos="108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libri" w:hAnsi="Calibri" w:cs="Calibri"/>
          <w:color w:val="000000"/>
        </w:rPr>
      </w:pPr>
      <w:r w:rsidRPr="009D2906">
        <w:rPr>
          <w:rFonts w:ascii="Calibri" w:hAnsi="Calibri" w:cs="Calibri"/>
        </w:rPr>
        <w:t>Develop relationships with key individuals within local congregations for nurturing the future involvement of Christian faith communities with Bridge of Hope.</w:t>
      </w:r>
    </w:p>
    <w:p w:rsidR="009D2906" w:rsidP="009D2906" w:rsidRDefault="00AF4C86" w14:paraId="12FD6C1A" w14:textId="77777777">
      <w:pPr>
        <w:numPr>
          <w:ilvl w:val="1"/>
          <w:numId w:val="19"/>
        </w:numPr>
        <w:tabs>
          <w:tab w:val="left" w:pos="-720"/>
          <w:tab w:val="left" w:pos="0"/>
          <w:tab w:val="left" w:pos="540"/>
          <w:tab w:val="left" w:pos="720"/>
          <w:tab w:val="left" w:pos="108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libri" w:hAnsi="Calibri" w:cs="Calibri"/>
          <w:color w:val="000000"/>
        </w:rPr>
      </w:pPr>
      <w:r w:rsidRPr="009D2906">
        <w:rPr>
          <w:rFonts w:ascii="Calibri" w:hAnsi="Calibri" w:cs="Calibri"/>
        </w:rPr>
        <w:t xml:space="preserve">Relate to </w:t>
      </w:r>
      <w:r w:rsidRPr="009D2906" w:rsidR="00B113E7">
        <w:rPr>
          <w:rFonts w:ascii="Calibri" w:hAnsi="Calibri" w:cs="Calibri"/>
        </w:rPr>
        <w:t>c</w:t>
      </w:r>
      <w:r w:rsidRPr="009D2906">
        <w:rPr>
          <w:rFonts w:ascii="Calibri" w:hAnsi="Calibri" w:cs="Calibri"/>
        </w:rPr>
        <w:t xml:space="preserve">ouncil of </w:t>
      </w:r>
      <w:r w:rsidRPr="009D2906" w:rsidR="00B113E7">
        <w:rPr>
          <w:rFonts w:ascii="Calibri" w:hAnsi="Calibri" w:cs="Calibri"/>
        </w:rPr>
        <w:t>c</w:t>
      </w:r>
      <w:r w:rsidRPr="009D2906">
        <w:rPr>
          <w:rFonts w:ascii="Calibri" w:hAnsi="Calibri" w:cs="Calibri"/>
        </w:rPr>
        <w:t xml:space="preserve">hurches, </w:t>
      </w:r>
      <w:proofErr w:type="spellStart"/>
      <w:r w:rsidRPr="009D2906">
        <w:rPr>
          <w:rFonts w:ascii="Calibri" w:hAnsi="Calibri" w:cs="Calibri"/>
        </w:rPr>
        <w:t>ministeriums</w:t>
      </w:r>
      <w:proofErr w:type="spellEnd"/>
      <w:r w:rsidRPr="009D2906">
        <w:rPr>
          <w:rFonts w:ascii="Calibri" w:hAnsi="Calibri" w:cs="Calibri"/>
        </w:rPr>
        <w:t>, and other gatherings of Christian faith community leaders for the purpose of building relationships, presenting Bridge of Hope and building connections with new congregations.</w:t>
      </w:r>
    </w:p>
    <w:p w:rsidR="00991C22" w:rsidP="00991C22" w:rsidRDefault="00FF0944" w14:paraId="1A0E4CD0" w14:textId="791B3AB5">
      <w:pPr>
        <w:numPr>
          <w:ilvl w:val="1"/>
          <w:numId w:val="19"/>
        </w:numPr>
        <w:tabs>
          <w:tab w:val="left" w:pos="-720"/>
          <w:tab w:val="left" w:pos="0"/>
          <w:tab w:val="left" w:pos="540"/>
          <w:tab w:val="left" w:pos="720"/>
          <w:tab w:val="left" w:pos="108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Facilitate training for </w:t>
      </w:r>
      <w:r w:rsidRPr="00EC66EE" w:rsidR="00991C22">
        <w:rPr>
          <w:rFonts w:ascii="Calibri" w:hAnsi="Calibri" w:cs="Calibri"/>
          <w:color w:val="000000"/>
        </w:rPr>
        <w:t xml:space="preserve">groups of Neighboring Volunteers </w:t>
      </w:r>
      <w:r w:rsidR="00991C22">
        <w:rPr>
          <w:rFonts w:ascii="Calibri" w:hAnsi="Calibri" w:cs="Calibri"/>
          <w:color w:val="000000"/>
        </w:rPr>
        <w:t>using the Strangers to Neighbors</w:t>
      </w:r>
      <w:r w:rsidRPr="00590871" w:rsidR="00991C22">
        <w:rPr>
          <w:rFonts w:ascii="Calibri" w:hAnsi="Calibri" w:cs="Calibri"/>
          <w:color w:val="000000"/>
          <w:sz w:val="16"/>
          <w:szCs w:val="16"/>
        </w:rPr>
        <w:t>©</w:t>
      </w:r>
      <w:r w:rsidR="00991C22">
        <w:rPr>
          <w:rFonts w:ascii="Calibri" w:hAnsi="Calibri" w:cs="Calibri"/>
          <w:color w:val="000000"/>
        </w:rPr>
        <w:t xml:space="preserve"> training materials in advance of the Neighborhood Launch.</w:t>
      </w:r>
    </w:p>
    <w:p w:rsidR="00991C22" w:rsidP="00991C22" w:rsidRDefault="00991C22" w14:paraId="49F09626" w14:textId="77777777">
      <w:pPr>
        <w:numPr>
          <w:ilvl w:val="1"/>
          <w:numId w:val="19"/>
        </w:numPr>
        <w:tabs>
          <w:tab w:val="left" w:pos="-720"/>
          <w:tab w:val="left" w:pos="0"/>
          <w:tab w:val="left" w:pos="540"/>
          <w:tab w:val="left" w:pos="720"/>
          <w:tab w:val="left" w:pos="108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</w:rPr>
        <w:t>Plan and host quarterly Neighborhood Gatherings and celebrations in collaboration with the Program Director.</w:t>
      </w:r>
    </w:p>
    <w:p w:rsidRPr="00E64BD0" w:rsidR="00B24276" w:rsidP="009D2906" w:rsidRDefault="008A2B89" w14:paraId="2BDF220F" w14:textId="25E99620">
      <w:pPr>
        <w:numPr>
          <w:ilvl w:val="1"/>
          <w:numId w:val="19"/>
        </w:numPr>
        <w:tabs>
          <w:tab w:val="left" w:pos="-720"/>
          <w:tab w:val="left" w:pos="0"/>
          <w:tab w:val="left" w:pos="540"/>
          <w:tab w:val="left" w:pos="720"/>
          <w:tab w:val="left" w:pos="108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C</w:t>
      </w:r>
      <w:r w:rsidRPr="009D2906" w:rsidR="00992C6C">
        <w:rPr>
          <w:rFonts w:ascii="Calibri" w:hAnsi="Calibri" w:cs="Calibri"/>
          <w:color w:val="000000"/>
        </w:rPr>
        <w:t>ontribute to</w:t>
      </w:r>
      <w:r w:rsidRPr="009D2906" w:rsidR="00B24276">
        <w:rPr>
          <w:rFonts w:ascii="Calibri" w:hAnsi="Calibri" w:cs="Calibri"/>
          <w:color w:val="000000"/>
        </w:rPr>
        <w:t xml:space="preserve"> bi-monthly eNews for supporters and volunteers in the </w:t>
      </w:r>
      <w:r w:rsidRPr="00E64BD0" w:rsidR="00B24276">
        <w:rPr>
          <w:rFonts w:ascii="Calibri" w:hAnsi="Calibri" w:cs="Calibri"/>
          <w:color w:val="000000"/>
        </w:rPr>
        <w:t>county.</w:t>
      </w:r>
    </w:p>
    <w:p w:rsidR="00D56A75" w:rsidP="00D56A75" w:rsidRDefault="00D368D8" w14:paraId="0BD1AEAD" w14:textId="77777777">
      <w:pPr>
        <w:numPr>
          <w:ilvl w:val="1"/>
          <w:numId w:val="19"/>
        </w:numPr>
        <w:tabs>
          <w:tab w:val="left" w:pos="-720"/>
          <w:tab w:val="left" w:pos="0"/>
          <w:tab w:val="left" w:pos="540"/>
          <w:tab w:val="left" w:pos="720"/>
          <w:tab w:val="left" w:pos="108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libri" w:hAnsi="Calibri" w:cs="Calibri"/>
          <w:color w:val="000000"/>
        </w:rPr>
      </w:pPr>
      <w:r w:rsidRPr="00E64BD0">
        <w:rPr>
          <w:rFonts w:ascii="Calibri" w:hAnsi="Calibri" w:cs="Calibri"/>
          <w:color w:val="000000"/>
        </w:rPr>
        <w:t xml:space="preserve">Utilize </w:t>
      </w:r>
      <w:r w:rsidR="00E03DFA">
        <w:rPr>
          <w:rFonts w:ascii="Calibri" w:hAnsi="Calibri" w:cs="Calibri"/>
          <w:color w:val="000000"/>
        </w:rPr>
        <w:t>Raiser’s Edge NXT</w:t>
      </w:r>
      <w:r w:rsidRPr="00E64BD0">
        <w:rPr>
          <w:rFonts w:ascii="Calibri" w:hAnsi="Calibri" w:cs="Calibri"/>
          <w:color w:val="000000"/>
        </w:rPr>
        <w:t xml:space="preserve"> database to record all contacts with churches and use the church engagement system for weekly contacts and outreach.</w:t>
      </w:r>
    </w:p>
    <w:p w:rsidRPr="00D56A75" w:rsidR="005C4632" w:rsidP="00D56A75" w:rsidRDefault="00D56A75" w14:paraId="7C400CD9" w14:textId="24A81F4D">
      <w:pPr>
        <w:numPr>
          <w:ilvl w:val="1"/>
          <w:numId w:val="19"/>
        </w:numPr>
        <w:tabs>
          <w:tab w:val="left" w:pos="-720"/>
          <w:tab w:val="left" w:pos="0"/>
          <w:tab w:val="left" w:pos="540"/>
          <w:tab w:val="left" w:pos="720"/>
          <w:tab w:val="left" w:pos="108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Pr</w:t>
      </w:r>
      <w:r w:rsidRPr="00E64BD0" w:rsidR="00F35AF0">
        <w:rPr>
          <w:rFonts w:ascii="Calibri" w:hAnsi="Calibri" w:cs="Calibri"/>
          <w:vanish/>
          <w:color w:val="000000"/>
        </w:rPr>
        <w:pgNum/>
      </w:r>
      <w:r w:rsidRPr="00E64BD0" w:rsidR="00F35AF0">
        <w:rPr>
          <w:rFonts w:ascii="Calibri" w:hAnsi="Calibri" w:cs="Calibri"/>
          <w:vanish/>
          <w:color w:val="000000"/>
        </w:rPr>
        <w:pgNum/>
      </w:r>
      <w:r w:rsidRPr="00E64BD0" w:rsidR="00F35AF0">
        <w:rPr>
          <w:rFonts w:ascii="Calibri" w:hAnsi="Calibri" w:cs="Calibri"/>
          <w:vanish/>
          <w:color w:val="000000"/>
        </w:rPr>
        <w:pgNum/>
      </w:r>
      <w:r w:rsidRPr="00E64BD0" w:rsidR="00F35AF0">
        <w:rPr>
          <w:rFonts w:ascii="Calibri" w:hAnsi="Calibri" w:cs="Calibri"/>
          <w:vanish/>
          <w:color w:val="000000"/>
        </w:rPr>
        <w:pgNum/>
      </w:r>
      <w:r w:rsidRPr="00E64BD0" w:rsidR="00F35AF0">
        <w:rPr>
          <w:rFonts w:ascii="Calibri" w:hAnsi="Calibri" w:cs="Calibri"/>
          <w:vanish/>
          <w:color w:val="000000"/>
        </w:rPr>
        <w:pgNum/>
      </w:r>
      <w:r w:rsidRPr="00E64BD0" w:rsidR="00F35AF0">
        <w:rPr>
          <w:rFonts w:ascii="Calibri" w:hAnsi="Calibri" w:cs="Calibri"/>
          <w:vanish/>
          <w:color w:val="000000"/>
        </w:rPr>
        <w:pgNum/>
      </w:r>
      <w:r w:rsidRPr="00E64BD0" w:rsidR="00F35AF0">
        <w:rPr>
          <w:rFonts w:ascii="Calibri" w:hAnsi="Calibri" w:cs="Calibri"/>
          <w:vanish/>
          <w:color w:val="000000"/>
        </w:rPr>
        <w:pgNum/>
      </w:r>
      <w:r w:rsidRPr="00E64BD0" w:rsidR="00F35AF0">
        <w:rPr>
          <w:rFonts w:ascii="Calibri" w:hAnsi="Calibri" w:cs="Calibri"/>
          <w:vanish/>
          <w:color w:val="000000"/>
        </w:rPr>
        <w:pgNum/>
      </w:r>
      <w:r w:rsidRPr="00E64BD0" w:rsidR="00F35AF0">
        <w:rPr>
          <w:rFonts w:ascii="Calibri" w:hAnsi="Calibri" w:cs="Calibri"/>
          <w:vanish/>
          <w:color w:val="000000"/>
        </w:rPr>
        <w:pgNum/>
      </w:r>
      <w:r w:rsidRPr="00E64BD0" w:rsidR="00F35AF0">
        <w:rPr>
          <w:rFonts w:ascii="Calibri" w:hAnsi="Calibri" w:cs="Calibri"/>
          <w:vanish/>
          <w:color w:val="000000"/>
        </w:rPr>
        <w:pgNum/>
      </w:r>
      <w:r w:rsidRPr="00E64BD0" w:rsidR="00F35AF0">
        <w:rPr>
          <w:rFonts w:ascii="Calibri" w:hAnsi="Calibri" w:cs="Calibri"/>
          <w:vanish/>
          <w:color w:val="000000"/>
        </w:rPr>
        <w:pgNum/>
      </w:r>
      <w:r w:rsidRPr="00E64BD0" w:rsidR="00F35AF0">
        <w:rPr>
          <w:rFonts w:ascii="Calibri" w:hAnsi="Calibri" w:cs="Calibri"/>
          <w:vanish/>
          <w:color w:val="000000"/>
        </w:rPr>
        <w:pgNum/>
      </w:r>
      <w:r w:rsidRPr="00E64BD0" w:rsidR="00F35AF0">
        <w:rPr>
          <w:rFonts w:ascii="Calibri" w:hAnsi="Calibri" w:cs="Calibri"/>
          <w:vanish/>
          <w:color w:val="000000"/>
        </w:rPr>
        <w:pgNum/>
      </w:r>
      <w:r w:rsidRPr="00E64BD0" w:rsidR="00F35AF0">
        <w:rPr>
          <w:rFonts w:ascii="Calibri" w:hAnsi="Calibri" w:cs="Calibri"/>
          <w:vanish/>
          <w:color w:val="000000"/>
        </w:rPr>
        <w:pgNum/>
      </w:r>
      <w:r w:rsidRPr="00E64BD0" w:rsidR="00F35AF0">
        <w:rPr>
          <w:rFonts w:ascii="Calibri" w:hAnsi="Calibri" w:cs="Calibri"/>
          <w:vanish/>
          <w:color w:val="000000"/>
        </w:rPr>
        <w:pgNum/>
      </w:r>
      <w:r w:rsidRPr="00E64BD0" w:rsidR="00F35AF0">
        <w:rPr>
          <w:rFonts w:ascii="Calibri" w:hAnsi="Calibri" w:cs="Calibri"/>
          <w:vanish/>
          <w:color w:val="000000"/>
        </w:rPr>
        <w:pgNum/>
      </w:r>
      <w:r w:rsidRPr="00E64BD0" w:rsidR="00F35AF0">
        <w:rPr>
          <w:rFonts w:ascii="Calibri" w:hAnsi="Calibri" w:cs="Calibri"/>
          <w:vanish/>
          <w:color w:val="000000"/>
        </w:rPr>
        <w:pgNum/>
      </w:r>
      <w:r w:rsidRPr="00E64BD0" w:rsidR="00F35AF0">
        <w:rPr>
          <w:rFonts w:ascii="Calibri" w:hAnsi="Calibri" w:cs="Calibri"/>
          <w:vanish/>
          <w:color w:val="000000"/>
        </w:rPr>
        <w:pgNum/>
      </w:r>
      <w:r w:rsidRPr="00E64BD0" w:rsidR="00F35AF0">
        <w:rPr>
          <w:rFonts w:ascii="Calibri" w:hAnsi="Calibri" w:cs="Calibri"/>
          <w:vanish/>
          <w:color w:val="000000"/>
        </w:rPr>
        <w:pgNum/>
      </w:r>
      <w:r w:rsidRPr="00E64BD0" w:rsidR="00F35AF0">
        <w:rPr>
          <w:rFonts w:ascii="Calibri" w:hAnsi="Calibri" w:cs="Calibri"/>
          <w:vanish/>
          <w:color w:val="000000"/>
        </w:rPr>
        <w:pgNum/>
      </w:r>
      <w:r w:rsidRPr="00E64BD0" w:rsidR="00F35AF0">
        <w:rPr>
          <w:rFonts w:ascii="Calibri" w:hAnsi="Calibri" w:cs="Calibri"/>
          <w:vanish/>
          <w:color w:val="000000"/>
        </w:rPr>
        <w:pgNum/>
      </w:r>
      <w:r w:rsidRPr="00E64BD0" w:rsidR="00F35AF0">
        <w:rPr>
          <w:rFonts w:ascii="Calibri" w:hAnsi="Calibri" w:cs="Calibri"/>
          <w:vanish/>
          <w:color w:val="000000"/>
        </w:rPr>
        <w:pgNum/>
      </w:r>
      <w:r w:rsidRPr="00E64BD0" w:rsidR="00F35AF0">
        <w:rPr>
          <w:rFonts w:ascii="Calibri" w:hAnsi="Calibri" w:cs="Calibri"/>
          <w:vanish/>
          <w:color w:val="000000"/>
        </w:rPr>
        <w:pgNum/>
      </w:r>
      <w:r w:rsidRPr="00E64BD0" w:rsidR="00F35AF0">
        <w:rPr>
          <w:rFonts w:ascii="Calibri" w:hAnsi="Calibri" w:cs="Calibri"/>
          <w:vanish/>
          <w:color w:val="000000"/>
        </w:rPr>
        <w:pgNum/>
      </w:r>
      <w:r w:rsidRPr="00E64BD0" w:rsidR="00F35AF0">
        <w:rPr>
          <w:rFonts w:ascii="Calibri" w:hAnsi="Calibri" w:cs="Calibri"/>
          <w:vanish/>
          <w:color w:val="000000"/>
        </w:rPr>
        <w:pgNum/>
      </w:r>
      <w:r w:rsidRPr="00E64BD0" w:rsidR="00F35AF0">
        <w:rPr>
          <w:rFonts w:ascii="Calibri" w:hAnsi="Calibri" w:cs="Calibri"/>
          <w:vanish/>
          <w:color w:val="000000"/>
        </w:rPr>
        <w:pgNum/>
      </w:r>
      <w:r w:rsidRPr="00E64BD0" w:rsidR="00F35AF0">
        <w:rPr>
          <w:rFonts w:ascii="Calibri" w:hAnsi="Calibri" w:cs="Calibri"/>
          <w:vanish/>
          <w:color w:val="000000"/>
        </w:rPr>
        <w:pgNum/>
      </w:r>
      <w:r w:rsidRPr="00E64BD0" w:rsidR="00F35AF0">
        <w:rPr>
          <w:rFonts w:ascii="Calibri" w:hAnsi="Calibri" w:cs="Calibri"/>
          <w:vanish/>
          <w:color w:val="000000"/>
        </w:rPr>
        <w:pgNum/>
      </w:r>
      <w:r w:rsidRPr="00E64BD0" w:rsidR="00F35AF0">
        <w:rPr>
          <w:rFonts w:ascii="Calibri" w:hAnsi="Calibri" w:cs="Calibri"/>
          <w:vanish/>
          <w:color w:val="000000"/>
        </w:rPr>
        <w:pgNum/>
      </w:r>
      <w:r w:rsidRPr="00E64BD0" w:rsidR="00F35AF0">
        <w:rPr>
          <w:rFonts w:ascii="Calibri" w:hAnsi="Calibri" w:cs="Calibri"/>
          <w:vanish/>
          <w:color w:val="000000"/>
        </w:rPr>
        <w:pgNum/>
      </w:r>
      <w:r w:rsidRPr="00E64BD0" w:rsidR="00F35AF0">
        <w:rPr>
          <w:rFonts w:ascii="Calibri" w:hAnsi="Calibri" w:cs="Calibri"/>
          <w:vanish/>
          <w:color w:val="000000"/>
        </w:rPr>
        <w:pgNum/>
      </w:r>
      <w:r w:rsidRPr="00E64BD0" w:rsidR="00F35AF0">
        <w:rPr>
          <w:rFonts w:ascii="Calibri" w:hAnsi="Calibri" w:cs="Calibri"/>
          <w:vanish/>
          <w:color w:val="000000"/>
        </w:rPr>
        <w:pgNum/>
      </w:r>
      <w:r w:rsidRPr="00E64BD0" w:rsidR="00F35AF0">
        <w:rPr>
          <w:rFonts w:ascii="Calibri" w:hAnsi="Calibri" w:cs="Calibri"/>
          <w:vanish/>
          <w:color w:val="000000"/>
        </w:rPr>
        <w:pgNum/>
      </w:r>
      <w:r w:rsidRPr="00E64BD0" w:rsidR="00F35AF0">
        <w:rPr>
          <w:rFonts w:ascii="Calibri" w:hAnsi="Calibri" w:cs="Calibri"/>
          <w:vanish/>
          <w:color w:val="000000"/>
        </w:rPr>
        <w:pgNum/>
      </w:r>
      <w:r w:rsidRPr="00E64BD0" w:rsidR="00F35AF0">
        <w:rPr>
          <w:rFonts w:ascii="Calibri" w:hAnsi="Calibri" w:cs="Calibri"/>
          <w:vanish/>
          <w:color w:val="000000"/>
        </w:rPr>
        <w:pgNum/>
      </w:r>
      <w:r w:rsidRPr="00E64BD0" w:rsidR="00F35AF0">
        <w:rPr>
          <w:rFonts w:ascii="Calibri" w:hAnsi="Calibri" w:cs="Calibri"/>
          <w:vanish/>
          <w:color w:val="000000"/>
        </w:rPr>
        <w:pgNum/>
      </w:r>
      <w:r w:rsidRPr="00E64BD0" w:rsidR="00F35AF0">
        <w:rPr>
          <w:rFonts w:ascii="Calibri" w:hAnsi="Calibri" w:cs="Calibri"/>
          <w:vanish/>
          <w:color w:val="000000"/>
        </w:rPr>
        <w:pgNum/>
      </w:r>
      <w:r w:rsidRPr="00E64BD0" w:rsidR="00F35AF0">
        <w:rPr>
          <w:rFonts w:ascii="Calibri" w:hAnsi="Calibri" w:cs="Calibri"/>
          <w:vanish/>
          <w:color w:val="000000"/>
        </w:rPr>
        <w:pgNum/>
      </w:r>
      <w:r w:rsidRPr="00E64BD0" w:rsidR="00F35AF0">
        <w:rPr>
          <w:rFonts w:ascii="Calibri" w:hAnsi="Calibri" w:cs="Calibri"/>
          <w:vanish/>
          <w:color w:val="000000"/>
        </w:rPr>
        <w:pgNum/>
      </w:r>
      <w:r w:rsidRPr="00E64BD0" w:rsidR="00F35AF0">
        <w:rPr>
          <w:rFonts w:ascii="Calibri" w:hAnsi="Calibri" w:cs="Calibri"/>
          <w:vanish/>
          <w:color w:val="000000"/>
        </w:rPr>
        <w:pgNum/>
      </w:r>
      <w:r w:rsidRPr="00E64BD0" w:rsidR="00F35AF0">
        <w:rPr>
          <w:rFonts w:ascii="Calibri" w:hAnsi="Calibri" w:cs="Calibri"/>
          <w:vanish/>
          <w:color w:val="000000"/>
        </w:rPr>
        <w:pgNum/>
      </w:r>
      <w:r w:rsidRPr="00E64BD0" w:rsidR="00F35AF0">
        <w:rPr>
          <w:rFonts w:ascii="Calibri" w:hAnsi="Calibri" w:cs="Calibri"/>
          <w:vanish/>
          <w:color w:val="000000"/>
        </w:rPr>
        <w:pgNum/>
      </w:r>
      <w:r w:rsidRPr="00E64BD0" w:rsidR="00F35AF0">
        <w:rPr>
          <w:rFonts w:ascii="Calibri" w:hAnsi="Calibri" w:cs="Calibri"/>
          <w:vanish/>
          <w:color w:val="000000"/>
        </w:rPr>
        <w:pgNum/>
      </w:r>
      <w:r w:rsidRPr="00E64BD0" w:rsidR="00F35AF0">
        <w:rPr>
          <w:rFonts w:ascii="Calibri" w:hAnsi="Calibri" w:cs="Calibri"/>
          <w:vanish/>
          <w:color w:val="000000"/>
        </w:rPr>
        <w:pgNum/>
      </w:r>
      <w:r w:rsidRPr="00E64BD0" w:rsidR="00F35AF0">
        <w:rPr>
          <w:rFonts w:ascii="Calibri" w:hAnsi="Calibri" w:cs="Calibri"/>
          <w:vanish/>
          <w:color w:val="000000"/>
        </w:rPr>
        <w:pgNum/>
      </w:r>
      <w:r w:rsidRPr="00E64BD0" w:rsidR="00F35AF0">
        <w:rPr>
          <w:rFonts w:ascii="Calibri" w:hAnsi="Calibri" w:cs="Calibri"/>
          <w:vanish/>
          <w:color w:val="000000"/>
        </w:rPr>
        <w:pgNum/>
      </w:r>
      <w:r w:rsidRPr="00E64BD0" w:rsidR="00F35AF0">
        <w:rPr>
          <w:rFonts w:ascii="Calibri" w:hAnsi="Calibri" w:cs="Calibri"/>
          <w:vanish/>
          <w:color w:val="000000"/>
        </w:rPr>
        <w:pgNum/>
      </w:r>
      <w:r w:rsidRPr="00E64BD0" w:rsidR="00F35AF0">
        <w:rPr>
          <w:rFonts w:ascii="Calibri" w:hAnsi="Calibri" w:cs="Calibri"/>
          <w:vanish/>
          <w:color w:val="000000"/>
        </w:rPr>
        <w:pgNum/>
      </w:r>
      <w:r w:rsidRPr="00E64BD0" w:rsidR="00F35AF0">
        <w:rPr>
          <w:rFonts w:ascii="Calibri" w:hAnsi="Calibri" w:cs="Calibri"/>
          <w:vanish/>
          <w:color w:val="000000"/>
        </w:rPr>
        <w:pgNum/>
      </w:r>
      <w:r w:rsidRPr="00E64BD0" w:rsidR="00F35AF0">
        <w:rPr>
          <w:rFonts w:ascii="Calibri" w:hAnsi="Calibri" w:cs="Calibri"/>
          <w:vanish/>
          <w:color w:val="000000"/>
        </w:rPr>
        <w:pgNum/>
      </w:r>
      <w:r w:rsidRPr="00E64BD0" w:rsidR="00F35AF0">
        <w:rPr>
          <w:rFonts w:ascii="Calibri" w:hAnsi="Calibri" w:cs="Calibri"/>
          <w:vanish/>
          <w:color w:val="000000"/>
        </w:rPr>
        <w:pgNum/>
      </w:r>
      <w:r w:rsidRPr="00E64BD0" w:rsidR="00F35AF0">
        <w:rPr>
          <w:rFonts w:ascii="Calibri" w:hAnsi="Calibri" w:cs="Calibri"/>
          <w:vanish/>
          <w:color w:val="000000"/>
        </w:rPr>
        <w:pgNum/>
      </w:r>
      <w:r w:rsidRPr="00E64BD0" w:rsidR="00F35AF0">
        <w:rPr>
          <w:rFonts w:ascii="Calibri" w:hAnsi="Calibri" w:cs="Calibri"/>
          <w:vanish/>
          <w:color w:val="000000"/>
        </w:rPr>
        <w:pgNum/>
      </w:r>
      <w:r w:rsidRPr="00E64BD0" w:rsidR="00F35AF0">
        <w:rPr>
          <w:rFonts w:ascii="Calibri" w:hAnsi="Calibri" w:cs="Calibri"/>
          <w:vanish/>
          <w:color w:val="000000"/>
        </w:rPr>
        <w:pgNum/>
      </w:r>
      <w:r w:rsidRPr="00E64BD0" w:rsidR="00F35AF0">
        <w:rPr>
          <w:rFonts w:ascii="Calibri" w:hAnsi="Calibri" w:cs="Calibri"/>
          <w:vanish/>
          <w:color w:val="000000"/>
        </w:rPr>
        <w:pgNum/>
      </w:r>
      <w:r w:rsidRPr="00E64BD0" w:rsidR="00F35AF0">
        <w:rPr>
          <w:rFonts w:ascii="Calibri" w:hAnsi="Calibri" w:cs="Calibri"/>
          <w:vanish/>
          <w:color w:val="000000"/>
        </w:rPr>
        <w:pgNum/>
      </w:r>
      <w:r w:rsidRPr="00E64BD0" w:rsidR="00F35AF0">
        <w:rPr>
          <w:rFonts w:ascii="Calibri" w:hAnsi="Calibri" w:cs="Calibri"/>
          <w:vanish/>
          <w:color w:val="000000"/>
        </w:rPr>
        <w:pgNum/>
      </w:r>
      <w:r w:rsidRPr="00E64BD0" w:rsidR="00F35AF0">
        <w:rPr>
          <w:rFonts w:ascii="Calibri" w:hAnsi="Calibri" w:cs="Calibri"/>
          <w:vanish/>
          <w:color w:val="000000"/>
        </w:rPr>
        <w:pgNum/>
      </w:r>
      <w:r w:rsidRPr="00E64BD0" w:rsidR="00F35AF0">
        <w:rPr>
          <w:rFonts w:ascii="Calibri" w:hAnsi="Calibri" w:cs="Calibri"/>
          <w:vanish/>
          <w:color w:val="000000"/>
        </w:rPr>
        <w:pgNum/>
      </w:r>
      <w:r w:rsidRPr="00E64BD0" w:rsidR="00F35AF0">
        <w:rPr>
          <w:rFonts w:ascii="Calibri" w:hAnsi="Calibri" w:cs="Calibri"/>
          <w:vanish/>
          <w:color w:val="000000"/>
        </w:rPr>
        <w:pgNum/>
      </w:r>
      <w:r w:rsidRPr="00E64BD0" w:rsidR="00F35AF0">
        <w:rPr>
          <w:rFonts w:ascii="Calibri" w:hAnsi="Calibri" w:cs="Calibri"/>
          <w:vanish/>
          <w:color w:val="000000"/>
        </w:rPr>
        <w:pgNum/>
      </w:r>
      <w:r w:rsidRPr="00E64BD0" w:rsidR="00F35AF0">
        <w:rPr>
          <w:rFonts w:ascii="Calibri" w:hAnsi="Calibri" w:cs="Calibri"/>
          <w:vanish/>
          <w:color w:val="000000"/>
        </w:rPr>
        <w:pgNum/>
      </w:r>
      <w:r w:rsidRPr="00D56A75" w:rsidR="005C4632">
        <w:rPr>
          <w:rFonts w:ascii="Calibri" w:hAnsi="Calibri" w:cs="Calibri"/>
          <w:color w:val="000000"/>
        </w:rPr>
        <w:t xml:space="preserve">omote landlord partnerships in all presentations and identify potential landlord partners </w:t>
      </w:r>
      <w:proofErr w:type="gramStart"/>
      <w:r w:rsidRPr="00D56A75" w:rsidR="005C4632">
        <w:rPr>
          <w:rFonts w:ascii="Calibri" w:hAnsi="Calibri" w:cs="Calibri"/>
          <w:color w:val="000000"/>
        </w:rPr>
        <w:t>in order to</w:t>
      </w:r>
      <w:proofErr w:type="gramEnd"/>
      <w:r w:rsidRPr="00D56A75" w:rsidR="005C4632">
        <w:rPr>
          <w:rFonts w:ascii="Calibri" w:hAnsi="Calibri" w:cs="Calibri"/>
          <w:color w:val="000000"/>
        </w:rPr>
        <w:t xml:space="preserve"> decrease the days to house families in the county.</w:t>
      </w:r>
    </w:p>
    <w:p w:rsidR="00455A0C" w:rsidP="00455A0C" w:rsidRDefault="00455A0C" w14:paraId="0D0B940D" w14:textId="77777777">
      <w:pPr>
        <w:tabs>
          <w:tab w:val="left" w:pos="-720"/>
          <w:tab w:val="left" w:pos="0"/>
          <w:tab w:val="left" w:pos="540"/>
          <w:tab w:val="left" w:pos="72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  <w:rPr>
          <w:rFonts w:ascii="Calibri" w:hAnsi="Calibri" w:cs="Calibri"/>
          <w:color w:val="000000"/>
        </w:rPr>
      </w:pPr>
    </w:p>
    <w:p w:rsidR="00276360" w:rsidP="6198296E" w:rsidRDefault="72D2DF08" w14:paraId="2407F9F3" w14:textId="44BF6EAE">
      <w:pPr>
        <w:numPr>
          <w:ilvl w:val="0"/>
          <w:numId w:val="19"/>
        </w:numPr>
        <w:tabs>
          <w:tab w:val="left" w:pos="0"/>
          <w:tab w:val="left" w:pos="540"/>
          <w:tab w:val="left" w:pos="72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libri" w:hAnsi="Calibri" w:cs="Calibri"/>
          <w:color w:val="000000"/>
        </w:rPr>
      </w:pPr>
      <w:r w:rsidRPr="1ED34F56">
        <w:rPr>
          <w:rFonts w:ascii="Calibri" w:hAnsi="Calibri" w:cs="Calibri"/>
          <w:color w:val="000000" w:themeColor="text1"/>
        </w:rPr>
        <w:t>I</w:t>
      </w:r>
      <w:r w:rsidRPr="1ED34F56" w:rsidR="65AAD388">
        <w:rPr>
          <w:rFonts w:ascii="Calibri" w:hAnsi="Calibri" w:cs="Calibri"/>
          <w:color w:val="000000" w:themeColor="text1"/>
        </w:rPr>
        <w:t xml:space="preserve">nvite churches </w:t>
      </w:r>
      <w:r w:rsidRPr="1ED34F56" w:rsidR="789E5413">
        <w:rPr>
          <w:rFonts w:ascii="Calibri" w:hAnsi="Calibri" w:cs="Calibri"/>
          <w:color w:val="000000" w:themeColor="text1"/>
        </w:rPr>
        <w:t xml:space="preserve">and </w:t>
      </w:r>
      <w:r w:rsidRPr="1ED34F56" w:rsidR="48FA6326">
        <w:rPr>
          <w:rFonts w:ascii="Calibri" w:hAnsi="Calibri" w:cs="Calibri"/>
          <w:color w:val="000000" w:themeColor="text1"/>
        </w:rPr>
        <w:t xml:space="preserve">their members </w:t>
      </w:r>
      <w:r w:rsidRPr="1ED34F56" w:rsidR="65AAD388">
        <w:rPr>
          <w:rFonts w:ascii="Calibri" w:hAnsi="Calibri" w:cs="Calibri"/>
          <w:color w:val="000000" w:themeColor="text1"/>
        </w:rPr>
        <w:t xml:space="preserve">to financially support the </w:t>
      </w:r>
      <w:proofErr w:type="gramStart"/>
      <w:r w:rsidRPr="1ED34F56" w:rsidR="65AAD388">
        <w:rPr>
          <w:rFonts w:ascii="Calibri" w:hAnsi="Calibri" w:cs="Calibri"/>
          <w:color w:val="000000" w:themeColor="text1"/>
        </w:rPr>
        <w:t>ministry</w:t>
      </w:r>
      <w:proofErr w:type="gramEnd"/>
      <w:r w:rsidRPr="1ED34F56" w:rsidR="65AAD388">
        <w:rPr>
          <w:rFonts w:ascii="Calibri" w:hAnsi="Calibri" w:cs="Calibri"/>
          <w:color w:val="000000" w:themeColor="text1"/>
        </w:rPr>
        <w:t xml:space="preserve"> of Bridge of Hope through relational fundraising</w:t>
      </w:r>
      <w:r w:rsidRPr="1ED34F56" w:rsidR="63E36A29">
        <w:rPr>
          <w:rFonts w:ascii="Calibri" w:hAnsi="Calibri" w:cs="Calibri"/>
          <w:color w:val="000000" w:themeColor="text1"/>
        </w:rPr>
        <w:t>. (</w:t>
      </w:r>
      <w:r w:rsidRPr="1ED34F56" w:rsidR="3148F430">
        <w:rPr>
          <w:rFonts w:ascii="Calibri" w:hAnsi="Calibri" w:cs="Calibri"/>
          <w:color w:val="000000" w:themeColor="text1"/>
        </w:rPr>
        <w:t>15</w:t>
      </w:r>
      <w:r w:rsidRPr="1ED34F56" w:rsidR="63E36A29">
        <w:rPr>
          <w:rFonts w:ascii="Calibri" w:hAnsi="Calibri" w:cs="Calibri"/>
          <w:color w:val="000000" w:themeColor="text1"/>
        </w:rPr>
        <w:t xml:space="preserve">% - </w:t>
      </w:r>
      <w:r w:rsidRPr="1ED34F56" w:rsidR="74156881">
        <w:rPr>
          <w:rFonts w:ascii="Calibri" w:hAnsi="Calibri" w:cs="Calibri"/>
          <w:color w:val="000000" w:themeColor="text1"/>
        </w:rPr>
        <w:t>6</w:t>
      </w:r>
      <w:r w:rsidRPr="1ED34F56" w:rsidR="63E36A29">
        <w:rPr>
          <w:rFonts w:ascii="Calibri" w:hAnsi="Calibri" w:cs="Calibri"/>
          <w:color w:val="000000" w:themeColor="text1"/>
        </w:rPr>
        <w:t xml:space="preserve"> </w:t>
      </w:r>
      <w:proofErr w:type="spellStart"/>
      <w:proofErr w:type="gramStart"/>
      <w:r w:rsidRPr="1ED34F56" w:rsidR="63E36A29">
        <w:rPr>
          <w:rFonts w:ascii="Calibri" w:hAnsi="Calibri" w:cs="Calibri"/>
          <w:color w:val="000000" w:themeColor="text1"/>
        </w:rPr>
        <w:t>hr.wk</w:t>
      </w:r>
      <w:proofErr w:type="spellEnd"/>
      <w:proofErr w:type="gramEnd"/>
      <w:r w:rsidRPr="1ED34F56" w:rsidR="63E36A29">
        <w:rPr>
          <w:rFonts w:ascii="Calibri" w:hAnsi="Calibri" w:cs="Calibri"/>
          <w:color w:val="000000" w:themeColor="text1"/>
        </w:rPr>
        <w:t>)</w:t>
      </w:r>
    </w:p>
    <w:p w:rsidR="00276360" w:rsidP="008A2B89" w:rsidRDefault="00276360" w14:paraId="2F52A29D" w14:textId="1D12BBDC">
      <w:pPr>
        <w:numPr>
          <w:ilvl w:val="1"/>
          <w:numId w:val="19"/>
        </w:numPr>
        <w:tabs>
          <w:tab w:val="left" w:pos="-720"/>
          <w:tab w:val="left" w:pos="0"/>
          <w:tab w:val="left" w:pos="540"/>
          <w:tab w:val="left" w:pos="72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</w:t>
      </w:r>
      <w:r w:rsidRPr="00F61ECD" w:rsidR="009D2906">
        <w:rPr>
          <w:rFonts w:ascii="Calibri" w:hAnsi="Calibri" w:cs="Calibri"/>
          <w:color w:val="000000"/>
        </w:rPr>
        <w:t xml:space="preserve">dd churches and individuals to the mailing list through church presentations and relationship-building. </w:t>
      </w:r>
    </w:p>
    <w:p w:rsidR="00626050" w:rsidP="008A2B89" w:rsidRDefault="00276360" w14:paraId="12D80969" w14:textId="72BD9899">
      <w:pPr>
        <w:numPr>
          <w:ilvl w:val="1"/>
          <w:numId w:val="19"/>
        </w:numPr>
        <w:tabs>
          <w:tab w:val="left" w:pos="-720"/>
          <w:tab w:val="left" w:pos="0"/>
          <w:tab w:val="left" w:pos="540"/>
          <w:tab w:val="left" w:pos="72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Work to attain the a</w:t>
      </w:r>
      <w:r w:rsidRPr="00F61ECD" w:rsidR="009D2906">
        <w:rPr>
          <w:rFonts w:ascii="Calibri" w:hAnsi="Calibri" w:cs="Calibri"/>
          <w:color w:val="000000"/>
        </w:rPr>
        <w:t xml:space="preserve">nnual goals on church giving will include # of churches who are giving financially and total dollars given by churches in the county.  </w:t>
      </w:r>
    </w:p>
    <w:p w:rsidR="00F61ECD" w:rsidP="008A2B89" w:rsidRDefault="00626050" w14:paraId="0E27B00A" w14:textId="6E940FD4">
      <w:pPr>
        <w:numPr>
          <w:ilvl w:val="1"/>
          <w:numId w:val="19"/>
        </w:numPr>
        <w:tabs>
          <w:tab w:val="left" w:pos="-720"/>
          <w:tab w:val="left" w:pos="0"/>
          <w:tab w:val="left" w:pos="540"/>
          <w:tab w:val="left" w:pos="72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Make</w:t>
      </w:r>
      <w:r w:rsidRPr="00F61ECD" w:rsidR="009D2906">
        <w:rPr>
          <w:rFonts w:ascii="Calibri" w:hAnsi="Calibri" w:cs="Calibri"/>
          <w:color w:val="000000"/>
        </w:rPr>
        <w:t xml:space="preserve"> thank you calls within several days of receiving church gifts of support.  </w:t>
      </w:r>
    </w:p>
    <w:p w:rsidR="000569F6" w:rsidP="008A2B89" w:rsidRDefault="00B954B6" w14:paraId="6D4A62EC" w14:textId="56DE6030">
      <w:pPr>
        <w:numPr>
          <w:ilvl w:val="1"/>
          <w:numId w:val="19"/>
        </w:numPr>
        <w:tabs>
          <w:tab w:val="left" w:pos="-720"/>
          <w:tab w:val="left" w:pos="0"/>
          <w:tab w:val="left" w:pos="540"/>
          <w:tab w:val="left" w:pos="72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Engage individuals from supporting churches in their own financial engagement with Bridge of Hope.</w:t>
      </w:r>
    </w:p>
    <w:p w:rsidRPr="008A2B89" w:rsidR="008A2B89" w:rsidP="008A2B89" w:rsidRDefault="008A2B89" w14:paraId="268C408A" w14:textId="77777777">
      <w:pPr>
        <w:tabs>
          <w:tab w:val="left" w:pos="-720"/>
          <w:tab w:val="left" w:pos="0"/>
          <w:tab w:val="left" w:pos="540"/>
          <w:tab w:val="left" w:pos="72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/>
        <w:rPr>
          <w:rFonts w:ascii="Calibri" w:hAnsi="Calibri" w:cs="Calibri"/>
          <w:color w:val="000000"/>
        </w:rPr>
      </w:pPr>
    </w:p>
    <w:p w:rsidRPr="00493A50" w:rsidR="00A65771" w:rsidP="6198296E" w:rsidRDefault="326B313A" w14:paraId="44DACD7C" w14:textId="6F712A8A">
      <w:pPr>
        <w:numPr>
          <w:ilvl w:val="0"/>
          <w:numId w:val="19"/>
        </w:numPr>
        <w:tabs>
          <w:tab w:val="left" w:pos="0"/>
          <w:tab w:val="left" w:pos="540"/>
          <w:tab w:val="left" w:pos="720"/>
          <w:tab w:val="left" w:pos="1080"/>
          <w:tab w:val="left" w:pos="1440"/>
          <w:tab w:val="left" w:pos="225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libri" w:hAnsi="Calibri" w:cs="Calibri"/>
          <w:color w:val="000000"/>
        </w:rPr>
      </w:pPr>
      <w:bookmarkStart w:name="_Hlk157168140" w:id="0"/>
      <w:r w:rsidRPr="6198296E">
        <w:rPr>
          <w:rFonts w:ascii="Calibri" w:hAnsi="Calibri" w:cs="Calibri"/>
          <w:color w:val="000000" w:themeColor="text1"/>
        </w:rPr>
        <w:t xml:space="preserve">Housing Coordination </w:t>
      </w:r>
      <w:r w:rsidRPr="6198296E" w:rsidR="780D4F70">
        <w:rPr>
          <w:rFonts w:ascii="Calibri" w:hAnsi="Calibri" w:cs="Calibri"/>
          <w:color w:val="000000" w:themeColor="text1"/>
        </w:rPr>
        <w:t xml:space="preserve">- </w:t>
      </w:r>
      <w:r w:rsidRPr="6198296E" w:rsidR="780D4F70">
        <w:rPr>
          <w:rFonts w:ascii="Calibri" w:hAnsi="Calibri" w:cs="Calibri"/>
        </w:rPr>
        <w:t>Identify and collaborate with potential local housing stakeholders and community partners to promote housing partnerships to benefit Bridge of Hope families.</w:t>
      </w:r>
      <w:r w:rsidRPr="6198296E" w:rsidR="780D4F70">
        <w:rPr>
          <w:rFonts w:ascii="Calibri" w:hAnsi="Calibri" w:cs="Calibri"/>
          <w:color w:val="000000" w:themeColor="text1"/>
        </w:rPr>
        <w:t xml:space="preserve">  </w:t>
      </w:r>
      <w:r w:rsidRPr="6198296E">
        <w:rPr>
          <w:rFonts w:ascii="Calibri" w:hAnsi="Calibri" w:cs="Calibri"/>
          <w:color w:val="000000" w:themeColor="text1"/>
        </w:rPr>
        <w:t>(</w:t>
      </w:r>
      <w:r w:rsidRPr="6198296E" w:rsidR="7223FE66">
        <w:rPr>
          <w:rFonts w:ascii="Calibri" w:hAnsi="Calibri" w:cs="Calibri"/>
          <w:color w:val="000000" w:themeColor="text1"/>
        </w:rPr>
        <w:t>1</w:t>
      </w:r>
      <w:r w:rsidRPr="6198296E" w:rsidR="587AA117">
        <w:rPr>
          <w:rFonts w:ascii="Calibri" w:hAnsi="Calibri" w:cs="Calibri"/>
          <w:color w:val="000000" w:themeColor="text1"/>
        </w:rPr>
        <w:t>2.5</w:t>
      </w:r>
      <w:r w:rsidRPr="6198296E">
        <w:rPr>
          <w:rFonts w:ascii="Calibri" w:hAnsi="Calibri" w:cs="Calibri"/>
          <w:color w:val="000000" w:themeColor="text1"/>
        </w:rPr>
        <w:t xml:space="preserve">% - </w:t>
      </w:r>
      <w:r w:rsidRPr="6198296E" w:rsidR="176947B0">
        <w:rPr>
          <w:rFonts w:ascii="Calibri" w:hAnsi="Calibri" w:cs="Calibri"/>
          <w:color w:val="000000" w:themeColor="text1"/>
        </w:rPr>
        <w:t>5</w:t>
      </w:r>
      <w:r w:rsidRPr="6198296E" w:rsidR="48593209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6198296E">
        <w:rPr>
          <w:rFonts w:ascii="Calibri" w:hAnsi="Calibri" w:cs="Calibri"/>
          <w:color w:val="000000" w:themeColor="text1"/>
        </w:rPr>
        <w:t>hr</w:t>
      </w:r>
      <w:proofErr w:type="spellEnd"/>
      <w:r w:rsidRPr="6198296E">
        <w:rPr>
          <w:rFonts w:ascii="Calibri" w:hAnsi="Calibri" w:cs="Calibri"/>
          <w:color w:val="000000" w:themeColor="text1"/>
        </w:rPr>
        <w:t>/</w:t>
      </w:r>
      <w:proofErr w:type="spellStart"/>
      <w:r w:rsidRPr="6198296E">
        <w:rPr>
          <w:rFonts w:ascii="Calibri" w:hAnsi="Calibri" w:cs="Calibri"/>
          <w:color w:val="000000" w:themeColor="text1"/>
        </w:rPr>
        <w:t>wk</w:t>
      </w:r>
      <w:proofErr w:type="spellEnd"/>
      <w:r w:rsidRPr="6198296E">
        <w:rPr>
          <w:rFonts w:ascii="Calibri" w:hAnsi="Calibri" w:cs="Calibri"/>
          <w:color w:val="000000" w:themeColor="text1"/>
        </w:rPr>
        <w:t>)</w:t>
      </w:r>
    </w:p>
    <w:p w:rsidRPr="00E64BD0" w:rsidR="005C4632" w:rsidP="005C4632" w:rsidRDefault="005C4632" w14:paraId="33797156" w14:textId="77777777">
      <w:pPr>
        <w:numPr>
          <w:ilvl w:val="1"/>
          <w:numId w:val="19"/>
        </w:numPr>
        <w:tabs>
          <w:tab w:val="left" w:pos="-720"/>
          <w:tab w:val="left" w:pos="0"/>
          <w:tab w:val="left" w:pos="540"/>
          <w:tab w:val="left" w:pos="720"/>
          <w:tab w:val="left" w:pos="108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libri" w:hAnsi="Calibri" w:cs="Calibri"/>
          <w:color w:val="000000"/>
        </w:rPr>
      </w:pPr>
      <w:r w:rsidRPr="00E64BD0">
        <w:rPr>
          <w:rFonts w:ascii="Calibri" w:hAnsi="Calibri" w:cs="Calibri"/>
        </w:rPr>
        <w:t xml:space="preserve">In partnership with the Program Director, work to house families within less than 60 days of those families </w:t>
      </w:r>
      <w:proofErr w:type="gramStart"/>
      <w:r w:rsidRPr="00E64BD0">
        <w:rPr>
          <w:rFonts w:ascii="Calibri" w:hAnsi="Calibri" w:cs="Calibri"/>
        </w:rPr>
        <w:t>beginning</w:t>
      </w:r>
      <w:proofErr w:type="gramEnd"/>
      <w:r w:rsidRPr="00E64BD0">
        <w:rPr>
          <w:rFonts w:ascii="Calibri" w:hAnsi="Calibri" w:cs="Calibri"/>
        </w:rPr>
        <w:t xml:space="preserve"> to receive Bridge of Hope services.</w:t>
      </w:r>
    </w:p>
    <w:p w:rsidR="0023436B" w:rsidP="0023436B" w:rsidRDefault="0023436B" w14:paraId="32311C2C" w14:textId="77777777">
      <w:pPr>
        <w:numPr>
          <w:ilvl w:val="1"/>
          <w:numId w:val="19"/>
        </w:numPr>
        <w:tabs>
          <w:tab w:val="left" w:pos="-720"/>
          <w:tab w:val="left" w:pos="0"/>
          <w:tab w:val="left" w:pos="540"/>
          <w:tab w:val="left" w:pos="720"/>
          <w:tab w:val="left" w:pos="1080"/>
          <w:tab w:val="left" w:pos="1440"/>
          <w:tab w:val="left" w:pos="225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libri" w:hAnsi="Calibri" w:cs="Calibri"/>
          <w:color w:val="000000"/>
        </w:rPr>
      </w:pPr>
      <w:r w:rsidRPr="00E64BD0">
        <w:rPr>
          <w:rFonts w:ascii="Calibri" w:hAnsi="Calibri" w:cs="Calibri"/>
          <w:color w:val="000000"/>
        </w:rPr>
        <w:t>Develop and maintain a list of landlords and property managers who are willing</w:t>
      </w:r>
      <w:r>
        <w:rPr>
          <w:rFonts w:ascii="Calibri" w:hAnsi="Calibri" w:cs="Calibri"/>
          <w:color w:val="000000"/>
        </w:rPr>
        <w:t xml:space="preserve"> to work with Bridge of Hope families.</w:t>
      </w:r>
    </w:p>
    <w:p w:rsidR="00A65771" w:rsidP="00562601" w:rsidRDefault="00A65771" w14:paraId="56B07A01" w14:textId="77777777">
      <w:pPr>
        <w:numPr>
          <w:ilvl w:val="1"/>
          <w:numId w:val="19"/>
        </w:numPr>
        <w:tabs>
          <w:tab w:val="left" w:pos="-720"/>
          <w:tab w:val="left" w:pos="0"/>
          <w:tab w:val="left" w:pos="540"/>
          <w:tab w:val="left" w:pos="720"/>
          <w:tab w:val="left" w:pos="1080"/>
          <w:tab w:val="left" w:pos="1440"/>
          <w:tab w:val="left" w:pos="225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libri" w:hAnsi="Calibri" w:cs="Calibri"/>
          <w:color w:val="000000"/>
        </w:rPr>
      </w:pPr>
      <w:r w:rsidRPr="00B15BB0">
        <w:rPr>
          <w:rFonts w:ascii="Calibri" w:hAnsi="Calibri" w:cs="Calibri"/>
          <w:color w:val="000000"/>
        </w:rPr>
        <w:t xml:space="preserve">Develop relationships with landlords </w:t>
      </w:r>
      <w:r w:rsidRPr="00B15BB0" w:rsidR="0023436B">
        <w:rPr>
          <w:rFonts w:ascii="Calibri" w:hAnsi="Calibri" w:cs="Calibri"/>
          <w:color w:val="000000"/>
        </w:rPr>
        <w:t>and property management companies</w:t>
      </w:r>
      <w:r>
        <w:rPr>
          <w:rFonts w:ascii="Calibri" w:hAnsi="Calibri" w:cs="Calibri"/>
          <w:color w:val="000000"/>
        </w:rPr>
        <w:t>.</w:t>
      </w:r>
    </w:p>
    <w:p w:rsidRPr="00481CCA" w:rsidR="00A65771" w:rsidP="00481CCA" w:rsidRDefault="0023436B" w14:paraId="03432CB1" w14:textId="4525E533">
      <w:pPr>
        <w:numPr>
          <w:ilvl w:val="1"/>
          <w:numId w:val="19"/>
        </w:numPr>
        <w:tabs>
          <w:tab w:val="left" w:pos="-720"/>
          <w:tab w:val="left" w:pos="0"/>
          <w:tab w:val="left" w:pos="540"/>
          <w:tab w:val="left" w:pos="720"/>
          <w:tab w:val="left" w:pos="1080"/>
          <w:tab w:val="left" w:pos="1440"/>
          <w:tab w:val="left" w:pos="225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libri" w:hAnsi="Calibri" w:cs="Calibri"/>
          <w:color w:val="000000"/>
        </w:rPr>
      </w:pPr>
      <w:r w:rsidRPr="00B15BB0">
        <w:rPr>
          <w:rFonts w:ascii="Calibri" w:hAnsi="Calibri" w:cs="Calibri"/>
        </w:rPr>
        <w:t>Relate to community coalitions regarding housing issues and p</w:t>
      </w:r>
      <w:r w:rsidRPr="00B15BB0">
        <w:rPr>
          <w:rFonts w:ascii="Calibri" w:hAnsi="Calibri" w:cs="Calibri"/>
          <w:color w:val="000000"/>
        </w:rPr>
        <w:t>artner with other area service provider</w:t>
      </w:r>
      <w:r w:rsidRPr="0023436B">
        <w:rPr>
          <w:rFonts w:ascii="Calibri" w:hAnsi="Calibri" w:cs="Calibri"/>
          <w:color w:val="000000"/>
        </w:rPr>
        <w:t>s.</w:t>
      </w:r>
    </w:p>
    <w:p w:rsidR="00A65771" w:rsidP="00562601" w:rsidRDefault="00A65771" w14:paraId="7DD1C1BD" w14:textId="77777777">
      <w:pPr>
        <w:numPr>
          <w:ilvl w:val="1"/>
          <w:numId w:val="19"/>
        </w:numPr>
        <w:tabs>
          <w:tab w:val="left" w:pos="-720"/>
          <w:tab w:val="left" w:pos="0"/>
          <w:tab w:val="left" w:pos="540"/>
          <w:tab w:val="left" w:pos="720"/>
          <w:tab w:val="left" w:pos="1080"/>
          <w:tab w:val="left" w:pos="1440"/>
          <w:tab w:val="left" w:pos="225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Serve as a resource to landlords who are managing tenant issues</w:t>
      </w:r>
      <w:r w:rsidR="00562601">
        <w:rPr>
          <w:rFonts w:ascii="Calibri" w:hAnsi="Calibri" w:cs="Calibri"/>
          <w:color w:val="000000"/>
        </w:rPr>
        <w:t xml:space="preserve"> as needed</w:t>
      </w:r>
      <w:r>
        <w:rPr>
          <w:rFonts w:ascii="Calibri" w:hAnsi="Calibri" w:cs="Calibri"/>
          <w:color w:val="000000"/>
        </w:rPr>
        <w:t>.</w:t>
      </w:r>
    </w:p>
    <w:p w:rsidR="00E64812" w:rsidP="6198296E" w:rsidRDefault="0016FBBC" w14:paraId="2E0C0AA7" w14:textId="6379E8C4">
      <w:pPr>
        <w:numPr>
          <w:ilvl w:val="1"/>
          <w:numId w:val="19"/>
        </w:numPr>
        <w:tabs>
          <w:tab w:val="left" w:pos="0"/>
          <w:tab w:val="left" w:pos="540"/>
          <w:tab w:val="left" w:pos="72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libri" w:hAnsi="Calibri" w:cs="Calibri"/>
          <w:color w:val="000000"/>
        </w:rPr>
      </w:pPr>
      <w:r w:rsidRPr="6198296E">
        <w:rPr>
          <w:rFonts w:ascii="Calibri" w:hAnsi="Calibri" w:cs="Calibri"/>
          <w:color w:val="000000" w:themeColor="text1"/>
        </w:rPr>
        <w:t xml:space="preserve">Assist in preparing newly acquired properties for rental to Bridge of Hope families in collaboration with the </w:t>
      </w:r>
      <w:r w:rsidRPr="6198296E" w:rsidR="535E1E3A">
        <w:rPr>
          <w:rFonts w:ascii="Calibri" w:hAnsi="Calibri" w:cs="Calibri"/>
          <w:color w:val="000000" w:themeColor="text1"/>
        </w:rPr>
        <w:t>Executive Director</w:t>
      </w:r>
      <w:r w:rsidRPr="6198296E">
        <w:rPr>
          <w:rFonts w:ascii="Calibri" w:hAnsi="Calibri" w:cs="Calibri"/>
          <w:color w:val="000000" w:themeColor="text1"/>
        </w:rPr>
        <w:t xml:space="preserve">. </w:t>
      </w:r>
    </w:p>
    <w:bookmarkEnd w:id="0"/>
    <w:p w:rsidRPr="008A2B89" w:rsidR="008A2B89" w:rsidP="008A2B89" w:rsidRDefault="008A2B89" w14:paraId="7B62C290" w14:textId="77777777">
      <w:pPr>
        <w:tabs>
          <w:tab w:val="left" w:pos="-720"/>
          <w:tab w:val="left" w:pos="0"/>
          <w:tab w:val="left" w:pos="540"/>
          <w:tab w:val="left" w:pos="720"/>
          <w:tab w:val="left" w:pos="1080"/>
          <w:tab w:val="left" w:pos="1440"/>
          <w:tab w:val="left" w:pos="225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/>
        <w:rPr>
          <w:rFonts w:ascii="Calibri" w:hAnsi="Calibri" w:cs="Calibri"/>
          <w:color w:val="000000"/>
        </w:rPr>
      </w:pPr>
    </w:p>
    <w:p w:rsidRPr="00D66411" w:rsidR="009D2906" w:rsidP="00D66411" w:rsidRDefault="009D2906" w14:paraId="46FDDE2B" w14:textId="0B3F86A1">
      <w:pPr>
        <w:numPr>
          <w:ilvl w:val="0"/>
          <w:numId w:val="19"/>
        </w:numPr>
        <w:tabs>
          <w:tab w:val="left" w:pos="-720"/>
          <w:tab w:val="left" w:pos="0"/>
          <w:tab w:val="left" w:pos="540"/>
          <w:tab w:val="left" w:pos="720"/>
          <w:tab w:val="left" w:pos="1080"/>
          <w:tab w:val="left" w:pos="1440"/>
          <w:tab w:val="left" w:pos="225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Other responsibilities to fulfill the mission of Bridge of Hope:</w:t>
      </w:r>
      <w:r w:rsidR="00F35AF0">
        <w:rPr>
          <w:rFonts w:ascii="Calibri" w:hAnsi="Calibri" w:cs="Calibri"/>
          <w:color w:val="000000"/>
        </w:rPr>
        <w:t xml:space="preserve"> (</w:t>
      </w:r>
      <w:r w:rsidR="008A2B89">
        <w:rPr>
          <w:rFonts w:ascii="Calibri" w:hAnsi="Calibri" w:cs="Calibri"/>
          <w:color w:val="000000"/>
        </w:rPr>
        <w:t>2.5</w:t>
      </w:r>
      <w:r w:rsidR="001A497A">
        <w:rPr>
          <w:rFonts w:ascii="Calibri" w:hAnsi="Calibri" w:cs="Calibri"/>
          <w:color w:val="000000"/>
        </w:rPr>
        <w:t xml:space="preserve">% - </w:t>
      </w:r>
      <w:r w:rsidR="008A2B89">
        <w:rPr>
          <w:rFonts w:ascii="Calibri" w:hAnsi="Calibri" w:cs="Calibri"/>
          <w:color w:val="000000"/>
        </w:rPr>
        <w:t>1</w:t>
      </w:r>
      <w:r w:rsidR="00F35AF0">
        <w:rPr>
          <w:rFonts w:ascii="Calibri" w:hAnsi="Calibri" w:cs="Calibri"/>
          <w:color w:val="000000"/>
        </w:rPr>
        <w:t xml:space="preserve"> </w:t>
      </w:r>
      <w:proofErr w:type="spellStart"/>
      <w:r w:rsidR="00F35AF0">
        <w:rPr>
          <w:rFonts w:ascii="Calibri" w:hAnsi="Calibri" w:cs="Calibri"/>
          <w:color w:val="000000"/>
        </w:rPr>
        <w:t>hr</w:t>
      </w:r>
      <w:proofErr w:type="spellEnd"/>
      <w:r w:rsidR="00F35AF0">
        <w:rPr>
          <w:rFonts w:ascii="Calibri" w:hAnsi="Calibri" w:cs="Calibri"/>
          <w:color w:val="000000"/>
        </w:rPr>
        <w:t>/</w:t>
      </w:r>
      <w:proofErr w:type="spellStart"/>
      <w:r w:rsidR="00F35AF0">
        <w:rPr>
          <w:rFonts w:ascii="Calibri" w:hAnsi="Calibri" w:cs="Calibri"/>
          <w:color w:val="000000"/>
        </w:rPr>
        <w:t>wk</w:t>
      </w:r>
      <w:proofErr w:type="spellEnd"/>
      <w:r w:rsidR="00F35AF0">
        <w:rPr>
          <w:rFonts w:ascii="Calibri" w:hAnsi="Calibri" w:cs="Calibri"/>
          <w:color w:val="000000"/>
        </w:rPr>
        <w:t>)</w:t>
      </w:r>
    </w:p>
    <w:p w:rsidR="008A2B89" w:rsidP="008A2B89" w:rsidRDefault="009D2906" w14:paraId="4F6ADB92" w14:textId="77777777">
      <w:pPr>
        <w:numPr>
          <w:ilvl w:val="1"/>
          <w:numId w:val="19"/>
        </w:numPr>
        <w:tabs>
          <w:tab w:val="left" w:pos="-720"/>
          <w:tab w:val="left" w:pos="0"/>
          <w:tab w:val="left" w:pos="540"/>
          <w:tab w:val="left" w:pos="720"/>
          <w:tab w:val="left" w:pos="162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Participate in weekly staff lunch and monthly staff meetings</w:t>
      </w:r>
    </w:p>
    <w:p w:rsidRPr="008A2B89" w:rsidR="00BD57EA" w:rsidP="008A2B89" w:rsidRDefault="00BD57EA" w14:paraId="226F2878" w14:textId="5176599D">
      <w:pPr>
        <w:numPr>
          <w:ilvl w:val="1"/>
          <w:numId w:val="19"/>
        </w:numPr>
        <w:tabs>
          <w:tab w:val="left" w:pos="-720"/>
          <w:tab w:val="left" w:pos="0"/>
          <w:tab w:val="left" w:pos="540"/>
          <w:tab w:val="left" w:pos="720"/>
          <w:tab w:val="left" w:pos="162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rPr>
          <w:rFonts w:ascii="Calibri" w:hAnsi="Calibri" w:cs="Calibri"/>
          <w:color w:val="000000"/>
        </w:rPr>
      </w:pPr>
      <w:r w:rsidRPr="008A2B89">
        <w:rPr>
          <w:rFonts w:ascii="Calibri" w:hAnsi="Calibri"/>
        </w:rPr>
        <w:t>To work with the year-at-a-glance document for this position, referring to it at least monthly and adding to it as necessary.</w:t>
      </w:r>
    </w:p>
    <w:p w:rsidRPr="009D2906" w:rsidR="009D2906" w:rsidP="00562601" w:rsidRDefault="009D2906" w14:paraId="154471FC" w14:textId="77777777">
      <w:pPr>
        <w:numPr>
          <w:ilvl w:val="1"/>
          <w:numId w:val="19"/>
        </w:numPr>
        <w:tabs>
          <w:tab w:val="left" w:pos="-720"/>
          <w:tab w:val="left" w:pos="0"/>
          <w:tab w:val="left" w:pos="540"/>
          <w:tab w:val="left" w:pos="720"/>
          <w:tab w:val="left" w:pos="162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rPr>
          <w:rFonts w:ascii="Calibri" w:hAnsi="Calibri" w:cs="Calibri"/>
          <w:color w:val="000000"/>
        </w:rPr>
      </w:pPr>
      <w:r w:rsidRPr="009D2906">
        <w:rPr>
          <w:rFonts w:ascii="Calibri" w:hAnsi="Calibri" w:cs="Calibri"/>
          <w:color w:val="000000"/>
        </w:rPr>
        <w:t xml:space="preserve">Attend annual Bridge of Hope conference each October </w:t>
      </w:r>
    </w:p>
    <w:p w:rsidR="008A2B89" w:rsidP="008A2B89" w:rsidRDefault="009D2906" w14:paraId="34084BB3" w14:textId="77777777">
      <w:pPr>
        <w:numPr>
          <w:ilvl w:val="1"/>
          <w:numId w:val="19"/>
        </w:numPr>
        <w:tabs>
          <w:tab w:val="left" w:pos="-720"/>
          <w:tab w:val="left" w:pos="0"/>
          <w:tab w:val="left" w:pos="540"/>
          <w:tab w:val="left" w:pos="720"/>
          <w:tab w:val="left" w:pos="162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rPr>
          <w:rFonts w:ascii="Calibri" w:hAnsi="Calibri" w:cs="Calibri"/>
          <w:color w:val="000000"/>
        </w:rPr>
      </w:pPr>
      <w:r w:rsidRPr="005100BA">
        <w:rPr>
          <w:rFonts w:ascii="Calibri" w:hAnsi="Calibri" w:cs="Calibri"/>
          <w:color w:val="000000"/>
        </w:rPr>
        <w:t>Participate in network-wide calls and learning opportunities.</w:t>
      </w:r>
    </w:p>
    <w:p w:rsidR="008A2B89" w:rsidP="008A2B89" w:rsidRDefault="009D2906" w14:paraId="454C8863" w14:textId="77777777">
      <w:pPr>
        <w:numPr>
          <w:ilvl w:val="1"/>
          <w:numId w:val="19"/>
        </w:numPr>
        <w:tabs>
          <w:tab w:val="left" w:pos="-720"/>
          <w:tab w:val="left" w:pos="0"/>
          <w:tab w:val="left" w:pos="540"/>
          <w:tab w:val="left" w:pos="720"/>
          <w:tab w:val="left" w:pos="162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rPr>
          <w:rFonts w:ascii="Calibri" w:hAnsi="Calibri" w:cs="Calibri"/>
          <w:color w:val="000000"/>
        </w:rPr>
      </w:pPr>
      <w:r w:rsidRPr="008A2B89">
        <w:rPr>
          <w:rFonts w:ascii="Calibri" w:hAnsi="Calibri" w:cs="Calibri"/>
        </w:rPr>
        <w:t>Serve as an ambassador for spreading the word about Bridge of Hope at a state and national level – including speaking well of each other locations in the network.</w:t>
      </w:r>
    </w:p>
    <w:p w:rsidRPr="008A2B89" w:rsidR="00AF4C86" w:rsidP="009D2906" w:rsidRDefault="008A2B89" w14:paraId="45FB0818" w14:textId="7C9FF33D">
      <w:pPr>
        <w:numPr>
          <w:ilvl w:val="1"/>
          <w:numId w:val="19"/>
        </w:numPr>
        <w:tabs>
          <w:tab w:val="left" w:pos="-720"/>
          <w:tab w:val="left" w:pos="0"/>
          <w:tab w:val="left" w:pos="540"/>
          <w:tab w:val="left" w:pos="720"/>
          <w:tab w:val="left" w:pos="162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O</w:t>
      </w:r>
      <w:r w:rsidRPr="008A2B89" w:rsidR="009D2906">
        <w:rPr>
          <w:rFonts w:ascii="Calibri" w:hAnsi="Calibri" w:cs="Calibri"/>
        </w:rPr>
        <w:t xml:space="preserve">ther responsibilities as requested by the </w:t>
      </w:r>
      <w:r>
        <w:rPr>
          <w:rFonts w:ascii="Calibri" w:hAnsi="Calibri" w:cs="Calibri"/>
        </w:rPr>
        <w:t>Executive Director.</w:t>
      </w:r>
    </w:p>
    <w:p w:rsidRPr="008A2B89" w:rsidR="008A2B89" w:rsidP="008A2B89" w:rsidRDefault="008A2B89" w14:paraId="791019CE" w14:textId="77777777">
      <w:pPr>
        <w:tabs>
          <w:tab w:val="left" w:pos="-720"/>
          <w:tab w:val="left" w:pos="0"/>
          <w:tab w:val="left" w:pos="540"/>
          <w:tab w:val="left" w:pos="720"/>
          <w:tab w:val="left" w:pos="162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ind w:left="1440"/>
        <w:rPr>
          <w:rFonts w:ascii="Calibri" w:hAnsi="Calibri" w:cs="Calibri"/>
          <w:color w:val="000000"/>
        </w:rPr>
      </w:pPr>
    </w:p>
    <w:p w:rsidRPr="00EF79D4" w:rsidR="00455A0C" w:rsidP="000856E1" w:rsidRDefault="00455A0C" w14:paraId="4B99056E" w14:textId="77777777">
      <w:pPr>
        <w:tabs>
          <w:tab w:val="left" w:pos="-720"/>
          <w:tab w:val="left" w:pos="0"/>
          <w:tab w:val="left" w:pos="540"/>
          <w:tab w:val="left" w:pos="1080"/>
          <w:tab w:val="left" w:pos="162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libri" w:hAnsi="Calibri" w:cs="Calibri"/>
          <w:color w:val="000000"/>
        </w:rPr>
      </w:pPr>
    </w:p>
    <w:sectPr w:rsidRPr="00EF79D4" w:rsidR="00455A0C" w:rsidSect="00117BF3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92D32" w:rsidP="00C056DE" w:rsidRDefault="00A92D32" w14:paraId="494644AC" w14:textId="77777777">
      <w:r>
        <w:separator/>
      </w:r>
    </w:p>
  </w:endnote>
  <w:endnote w:type="continuationSeparator" w:id="0">
    <w:p w:rsidR="00A92D32" w:rsidP="00C056DE" w:rsidRDefault="00A92D32" w14:paraId="58690403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92D32" w:rsidP="00C056DE" w:rsidRDefault="00A92D32" w14:paraId="17F3A7B8" w14:textId="77777777">
      <w:r>
        <w:separator/>
      </w:r>
    </w:p>
  </w:footnote>
  <w:footnote w:type="continuationSeparator" w:id="0">
    <w:p w:rsidR="00A92D32" w:rsidP="00C056DE" w:rsidRDefault="00A92D32" w14:paraId="3EA0527A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multilevel"/>
    <w:tmpl w:val="00000000"/>
    <w:name w:val="AutoList32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lowerLetter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Letter"/>
      <w:lvlText w:val="%6."/>
      <w:lvlJc w:val="left"/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%8.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000007"/>
    <w:multiLevelType w:val="multilevel"/>
    <w:tmpl w:val="00000000"/>
    <w:name w:val="AutoList33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lowerLetter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Letter"/>
      <w:lvlText w:val="%6."/>
      <w:lvlJc w:val="left"/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%8.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000008"/>
    <w:multiLevelType w:val="multilevel"/>
    <w:tmpl w:val="00000000"/>
    <w:name w:val="AutoList7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lowerLetter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Letter"/>
      <w:lvlText w:val="%6."/>
      <w:lvlJc w:val="left"/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%8.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09"/>
    <w:multiLevelType w:val="multilevel"/>
    <w:tmpl w:val="00000000"/>
    <w:name w:val="AutoList8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lowerLetter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Letter"/>
      <w:lvlText w:val="%6."/>
      <w:lvlJc w:val="left"/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%8.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000000A"/>
    <w:multiLevelType w:val="multilevel"/>
    <w:tmpl w:val="00000000"/>
    <w:name w:val="AutoList34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lowerLetter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Letter"/>
      <w:lvlText w:val="%6."/>
      <w:lvlJc w:val="left"/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%8.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CFF55C0"/>
    <w:multiLevelType w:val="hybridMultilevel"/>
    <w:tmpl w:val="C534D198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6" w15:restartNumberingAfterBreak="0">
    <w:nsid w:val="16A31370"/>
    <w:multiLevelType w:val="hybridMultilevel"/>
    <w:tmpl w:val="0C78A06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F17849"/>
    <w:multiLevelType w:val="hybridMultilevel"/>
    <w:tmpl w:val="5A7CA9D8"/>
    <w:lvl w:ilvl="0" w:tplc="78746462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7F232FE"/>
    <w:multiLevelType w:val="hybridMultilevel"/>
    <w:tmpl w:val="044064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A433E3"/>
    <w:multiLevelType w:val="hybridMultilevel"/>
    <w:tmpl w:val="D76CEBD6"/>
    <w:lvl w:ilvl="0" w:tplc="8FC02932">
      <w:start w:val="4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0C41D13"/>
    <w:multiLevelType w:val="hybridMultilevel"/>
    <w:tmpl w:val="45DA3B9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E3A05EC"/>
    <w:multiLevelType w:val="hybridMultilevel"/>
    <w:tmpl w:val="F216BA02"/>
    <w:lvl w:ilvl="0" w:tplc="4336EBF6">
      <w:start w:val="5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 w15:restartNumberingAfterBreak="0">
    <w:nsid w:val="3E7835E9"/>
    <w:multiLevelType w:val="hybridMultilevel"/>
    <w:tmpl w:val="B21C89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491FE3"/>
    <w:multiLevelType w:val="hybridMultilevel"/>
    <w:tmpl w:val="20001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E7551D"/>
    <w:multiLevelType w:val="hybridMultilevel"/>
    <w:tmpl w:val="B94886A0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5268224D"/>
    <w:multiLevelType w:val="hybridMultilevel"/>
    <w:tmpl w:val="4094D1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4C4731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6733D9"/>
    <w:multiLevelType w:val="hybridMultilevel"/>
    <w:tmpl w:val="39F49C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400368"/>
    <w:multiLevelType w:val="hybridMultilevel"/>
    <w:tmpl w:val="7D50C608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694E3141"/>
    <w:multiLevelType w:val="hybridMultilevel"/>
    <w:tmpl w:val="8F04EF94"/>
    <w:lvl w:ilvl="0" w:tplc="04090019">
      <w:start w:val="1"/>
      <w:numFmt w:val="lowerLetter"/>
      <w:lvlText w:val="%1."/>
      <w:lvlJc w:val="left"/>
      <w:pPr>
        <w:ind w:left="1980" w:hanging="360"/>
      </w:pPr>
    </w:lvl>
    <w:lvl w:ilvl="1" w:tplc="04090019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9" w15:restartNumberingAfterBreak="0">
    <w:nsid w:val="75ED561F"/>
    <w:multiLevelType w:val="hybridMultilevel"/>
    <w:tmpl w:val="632C06A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BBA53F9"/>
    <w:multiLevelType w:val="hybridMultilevel"/>
    <w:tmpl w:val="CE5064CC"/>
    <w:lvl w:ilvl="0" w:tplc="E970F056">
      <w:start w:val="4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7C534D99"/>
    <w:multiLevelType w:val="hybridMultilevel"/>
    <w:tmpl w:val="86A02D26"/>
    <w:lvl w:ilvl="0" w:tplc="16143FB6">
      <w:start w:val="2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25087858">
    <w:abstractNumId w:val="11"/>
  </w:num>
  <w:num w:numId="2" w16cid:durableId="1749420545">
    <w:abstractNumId w:val="19"/>
  </w:num>
  <w:num w:numId="3" w16cid:durableId="7145409">
    <w:abstractNumId w:val="12"/>
  </w:num>
  <w:num w:numId="4" w16cid:durableId="533856502">
    <w:abstractNumId w:val="14"/>
  </w:num>
  <w:num w:numId="5" w16cid:durableId="2123571105">
    <w:abstractNumId w:val="5"/>
  </w:num>
  <w:num w:numId="6" w16cid:durableId="152063253">
    <w:abstractNumId w:val="15"/>
  </w:num>
  <w:num w:numId="7" w16cid:durableId="1744180221">
    <w:abstractNumId w:val="18"/>
  </w:num>
  <w:num w:numId="8" w16cid:durableId="2026899995">
    <w:abstractNumId w:val="0"/>
    <w:lvlOverride w:ilvl="0">
      <w:startOverride w:val="1"/>
      <w:lvl w:ilvl="0">
        <w:start w:val="1"/>
        <w:numFmt w:val="lowerLetter"/>
        <w:lvlText w:val="%1."/>
        <w:lvlJc w:val="left"/>
      </w:lvl>
    </w:lvlOverride>
    <w:lvlOverride w:ilvl="1">
      <w:startOverride w:val="1"/>
      <w:lvl w:ilvl="1">
        <w:start w:val="1"/>
        <w:numFmt w:val="lowerLetter"/>
        <w:lvlText w:val="%2."/>
        <w:lvlJc w:val="left"/>
      </w:lvl>
    </w:lvlOverride>
    <w:lvlOverride w:ilvl="2">
      <w:startOverride w:val="1"/>
      <w:lvl w:ilvl="2">
        <w:start w:val="1"/>
        <w:numFmt w:val="lowerLetter"/>
        <w:lvlText w:val="%3."/>
        <w:lvlJc w:val="left"/>
      </w:lvl>
    </w:lvlOverride>
    <w:lvlOverride w:ilvl="3">
      <w:startOverride w:val="1"/>
      <w:lvl w:ilvl="3">
        <w:start w:val="1"/>
        <w:numFmt w:val="lowerLetter"/>
        <w:lvlText w:val="%4."/>
        <w:lvlJc w:val="left"/>
      </w:lvl>
    </w:lvlOverride>
    <w:lvlOverride w:ilvl="4">
      <w:startOverride w:val="1"/>
      <w:lvl w:ilvl="4">
        <w:start w:val="1"/>
        <w:numFmt w:val="lowerLetter"/>
        <w:lvlText w:val="%5."/>
        <w:lvlJc w:val="left"/>
      </w:lvl>
    </w:lvlOverride>
    <w:lvlOverride w:ilvl="5">
      <w:startOverride w:val="1"/>
      <w:lvl w:ilvl="5">
        <w:start w:val="1"/>
        <w:numFmt w:val="lowerLetter"/>
        <w:lvlText w:val="%6."/>
        <w:lvlJc w:val="left"/>
      </w:lvl>
    </w:lvlOverride>
    <w:lvlOverride w:ilvl="6">
      <w:startOverride w:val="1"/>
      <w:lvl w:ilvl="6">
        <w:start w:val="1"/>
        <w:numFmt w:val="lowerLetter"/>
        <w:lvlText w:val="%7."/>
        <w:lvlJc w:val="left"/>
      </w:lvl>
    </w:lvlOverride>
    <w:lvlOverride w:ilvl="7">
      <w:startOverride w:val="1"/>
      <w:lvl w:ilvl="7">
        <w:start w:val="1"/>
        <w:numFmt w:val="lowerLetter"/>
        <w:lvlText w:val="%8."/>
        <w:lvlJc w:val="left"/>
      </w:lvl>
    </w:lvlOverride>
  </w:num>
  <w:num w:numId="9" w16cid:durableId="1467821759">
    <w:abstractNumId w:val="1"/>
    <w:lvlOverride w:ilvl="0">
      <w:startOverride w:val="4"/>
      <w:lvl w:ilvl="0">
        <w:start w:val="4"/>
        <w:numFmt w:val="lowerLetter"/>
        <w:lvlText w:val="%1."/>
        <w:lvlJc w:val="left"/>
      </w:lvl>
    </w:lvlOverride>
    <w:lvlOverride w:ilvl="1">
      <w:startOverride w:val="1"/>
      <w:lvl w:ilvl="1">
        <w:start w:val="1"/>
        <w:numFmt w:val="lowerLetter"/>
        <w:lvlText w:val="%2."/>
        <w:lvlJc w:val="left"/>
      </w:lvl>
    </w:lvlOverride>
    <w:lvlOverride w:ilvl="2">
      <w:startOverride w:val="1"/>
      <w:lvl w:ilvl="2">
        <w:start w:val="1"/>
        <w:numFmt w:val="lowerLetter"/>
        <w:lvlText w:val="%3."/>
        <w:lvlJc w:val="left"/>
      </w:lvl>
    </w:lvlOverride>
    <w:lvlOverride w:ilvl="3">
      <w:startOverride w:val="1"/>
      <w:lvl w:ilvl="3">
        <w:start w:val="1"/>
        <w:numFmt w:val="lowerLetter"/>
        <w:lvlText w:val="%4."/>
        <w:lvlJc w:val="left"/>
      </w:lvl>
    </w:lvlOverride>
    <w:lvlOverride w:ilvl="4">
      <w:startOverride w:val="1"/>
      <w:lvl w:ilvl="4">
        <w:start w:val="1"/>
        <w:numFmt w:val="lowerLetter"/>
        <w:lvlText w:val="%5."/>
        <w:lvlJc w:val="left"/>
      </w:lvl>
    </w:lvlOverride>
    <w:lvlOverride w:ilvl="5">
      <w:startOverride w:val="1"/>
      <w:lvl w:ilvl="5">
        <w:start w:val="1"/>
        <w:numFmt w:val="lowerLetter"/>
        <w:lvlText w:val="%6."/>
        <w:lvlJc w:val="left"/>
      </w:lvl>
    </w:lvlOverride>
    <w:lvlOverride w:ilvl="6">
      <w:startOverride w:val="1"/>
      <w:lvl w:ilvl="6">
        <w:start w:val="1"/>
        <w:numFmt w:val="lowerLetter"/>
        <w:lvlText w:val="%7."/>
        <w:lvlJc w:val="left"/>
      </w:lvl>
    </w:lvlOverride>
    <w:lvlOverride w:ilvl="7">
      <w:startOverride w:val="1"/>
      <w:lvl w:ilvl="7">
        <w:start w:val="1"/>
        <w:numFmt w:val="lowerLetter"/>
        <w:lvlText w:val="%8."/>
        <w:lvlJc w:val="left"/>
      </w:lvl>
    </w:lvlOverride>
  </w:num>
  <w:num w:numId="10" w16cid:durableId="384448539">
    <w:abstractNumId w:val="2"/>
    <w:lvlOverride w:ilvl="0">
      <w:startOverride w:val="1"/>
      <w:lvl w:ilvl="0">
        <w:start w:val="1"/>
        <w:numFmt w:val="lowerLetter"/>
        <w:lvlText w:val="%1."/>
        <w:lvlJc w:val="left"/>
      </w:lvl>
    </w:lvlOverride>
    <w:lvlOverride w:ilvl="1">
      <w:startOverride w:val="1"/>
      <w:lvl w:ilvl="1">
        <w:start w:val="1"/>
        <w:numFmt w:val="lowerLetter"/>
        <w:lvlText w:val="%2."/>
        <w:lvlJc w:val="left"/>
      </w:lvl>
    </w:lvlOverride>
    <w:lvlOverride w:ilvl="2">
      <w:startOverride w:val="1"/>
      <w:lvl w:ilvl="2">
        <w:start w:val="1"/>
        <w:numFmt w:val="lowerLetter"/>
        <w:lvlText w:val="%3."/>
        <w:lvlJc w:val="left"/>
      </w:lvl>
    </w:lvlOverride>
    <w:lvlOverride w:ilvl="3">
      <w:startOverride w:val="1"/>
      <w:lvl w:ilvl="3">
        <w:start w:val="1"/>
        <w:numFmt w:val="lowerLetter"/>
        <w:lvlText w:val="%4."/>
        <w:lvlJc w:val="left"/>
      </w:lvl>
    </w:lvlOverride>
    <w:lvlOverride w:ilvl="4">
      <w:startOverride w:val="1"/>
      <w:lvl w:ilvl="4">
        <w:start w:val="1"/>
        <w:numFmt w:val="lowerLetter"/>
        <w:lvlText w:val="%5."/>
        <w:lvlJc w:val="left"/>
      </w:lvl>
    </w:lvlOverride>
    <w:lvlOverride w:ilvl="5">
      <w:startOverride w:val="1"/>
      <w:lvl w:ilvl="5">
        <w:start w:val="1"/>
        <w:numFmt w:val="lowerLetter"/>
        <w:lvlText w:val="%6."/>
        <w:lvlJc w:val="left"/>
      </w:lvl>
    </w:lvlOverride>
    <w:lvlOverride w:ilvl="6">
      <w:startOverride w:val="1"/>
      <w:lvl w:ilvl="6">
        <w:start w:val="1"/>
        <w:numFmt w:val="lowerLetter"/>
        <w:lvlText w:val="%7."/>
        <w:lvlJc w:val="left"/>
      </w:lvl>
    </w:lvlOverride>
    <w:lvlOverride w:ilvl="7">
      <w:startOverride w:val="1"/>
      <w:lvl w:ilvl="7">
        <w:start w:val="1"/>
        <w:numFmt w:val="lowerLetter"/>
        <w:lvlText w:val="%8."/>
        <w:lvlJc w:val="left"/>
      </w:lvl>
    </w:lvlOverride>
  </w:num>
  <w:num w:numId="11" w16cid:durableId="416488819">
    <w:abstractNumId w:val="3"/>
    <w:lvlOverride w:ilvl="0">
      <w:startOverride w:val="4"/>
      <w:lvl w:ilvl="0">
        <w:start w:val="4"/>
        <w:numFmt w:val="lowerLetter"/>
        <w:lvlText w:val="%1."/>
        <w:lvlJc w:val="left"/>
      </w:lvl>
    </w:lvlOverride>
    <w:lvlOverride w:ilvl="1">
      <w:startOverride w:val="1"/>
      <w:lvl w:ilvl="1">
        <w:start w:val="1"/>
        <w:numFmt w:val="lowerLetter"/>
        <w:lvlText w:val="%2."/>
        <w:lvlJc w:val="left"/>
      </w:lvl>
    </w:lvlOverride>
    <w:lvlOverride w:ilvl="2">
      <w:startOverride w:val="1"/>
      <w:lvl w:ilvl="2">
        <w:start w:val="1"/>
        <w:numFmt w:val="lowerLetter"/>
        <w:lvlText w:val="%3."/>
        <w:lvlJc w:val="left"/>
      </w:lvl>
    </w:lvlOverride>
    <w:lvlOverride w:ilvl="3">
      <w:startOverride w:val="1"/>
      <w:lvl w:ilvl="3">
        <w:start w:val="1"/>
        <w:numFmt w:val="lowerLetter"/>
        <w:lvlText w:val="%4."/>
        <w:lvlJc w:val="left"/>
      </w:lvl>
    </w:lvlOverride>
    <w:lvlOverride w:ilvl="4">
      <w:startOverride w:val="1"/>
      <w:lvl w:ilvl="4">
        <w:start w:val="1"/>
        <w:numFmt w:val="lowerLetter"/>
        <w:lvlText w:val="%5."/>
        <w:lvlJc w:val="left"/>
      </w:lvl>
    </w:lvlOverride>
    <w:lvlOverride w:ilvl="5">
      <w:startOverride w:val="1"/>
      <w:lvl w:ilvl="5">
        <w:start w:val="1"/>
        <w:numFmt w:val="lowerLetter"/>
        <w:lvlText w:val="%6."/>
        <w:lvlJc w:val="left"/>
      </w:lvl>
    </w:lvlOverride>
    <w:lvlOverride w:ilvl="6">
      <w:startOverride w:val="1"/>
      <w:lvl w:ilvl="6">
        <w:start w:val="1"/>
        <w:numFmt w:val="lowerLetter"/>
        <w:lvlText w:val="%7."/>
        <w:lvlJc w:val="left"/>
      </w:lvl>
    </w:lvlOverride>
    <w:lvlOverride w:ilvl="7">
      <w:startOverride w:val="1"/>
      <w:lvl w:ilvl="7">
        <w:start w:val="1"/>
        <w:numFmt w:val="lowerLetter"/>
        <w:lvlText w:val="%8."/>
        <w:lvlJc w:val="left"/>
      </w:lvl>
    </w:lvlOverride>
  </w:num>
  <w:num w:numId="12" w16cid:durableId="1899706956">
    <w:abstractNumId w:val="4"/>
    <w:lvlOverride w:ilvl="0">
      <w:startOverride w:val="1"/>
      <w:lvl w:ilvl="0">
        <w:start w:val="1"/>
        <w:numFmt w:val="lowerLetter"/>
        <w:lvlText w:val="%1."/>
        <w:lvlJc w:val="left"/>
      </w:lvl>
    </w:lvlOverride>
    <w:lvlOverride w:ilvl="1">
      <w:startOverride w:val="1"/>
      <w:lvl w:ilvl="1">
        <w:start w:val="1"/>
        <w:numFmt w:val="lowerLetter"/>
        <w:lvlText w:val="%2."/>
        <w:lvlJc w:val="left"/>
      </w:lvl>
    </w:lvlOverride>
    <w:lvlOverride w:ilvl="2">
      <w:startOverride w:val="1"/>
      <w:lvl w:ilvl="2">
        <w:start w:val="1"/>
        <w:numFmt w:val="lowerLetter"/>
        <w:lvlText w:val="%3."/>
        <w:lvlJc w:val="left"/>
      </w:lvl>
    </w:lvlOverride>
    <w:lvlOverride w:ilvl="3">
      <w:startOverride w:val="1"/>
      <w:lvl w:ilvl="3">
        <w:start w:val="1"/>
        <w:numFmt w:val="lowerLetter"/>
        <w:lvlText w:val="%4."/>
        <w:lvlJc w:val="left"/>
      </w:lvl>
    </w:lvlOverride>
    <w:lvlOverride w:ilvl="4">
      <w:startOverride w:val="1"/>
      <w:lvl w:ilvl="4">
        <w:start w:val="1"/>
        <w:numFmt w:val="lowerLetter"/>
        <w:lvlText w:val="%5."/>
        <w:lvlJc w:val="left"/>
      </w:lvl>
    </w:lvlOverride>
    <w:lvlOverride w:ilvl="5">
      <w:startOverride w:val="1"/>
      <w:lvl w:ilvl="5">
        <w:start w:val="1"/>
        <w:numFmt w:val="lowerLetter"/>
        <w:lvlText w:val="%6."/>
        <w:lvlJc w:val="left"/>
      </w:lvl>
    </w:lvlOverride>
    <w:lvlOverride w:ilvl="6">
      <w:startOverride w:val="1"/>
      <w:lvl w:ilvl="6">
        <w:start w:val="1"/>
        <w:numFmt w:val="lowerLetter"/>
        <w:lvlText w:val="%7."/>
        <w:lvlJc w:val="left"/>
      </w:lvl>
    </w:lvlOverride>
    <w:lvlOverride w:ilvl="7">
      <w:startOverride w:val="1"/>
      <w:lvl w:ilvl="7">
        <w:start w:val="1"/>
        <w:numFmt w:val="lowerLetter"/>
        <w:lvlText w:val="%8."/>
        <w:lvlJc w:val="left"/>
      </w:lvl>
    </w:lvlOverride>
  </w:num>
  <w:num w:numId="13" w16cid:durableId="863598401">
    <w:abstractNumId w:val="9"/>
  </w:num>
  <w:num w:numId="14" w16cid:durableId="1125925320">
    <w:abstractNumId w:val="20"/>
  </w:num>
  <w:num w:numId="15" w16cid:durableId="1521240068">
    <w:abstractNumId w:val="7"/>
  </w:num>
  <w:num w:numId="16" w16cid:durableId="2040353477">
    <w:abstractNumId w:val="17"/>
  </w:num>
  <w:num w:numId="17" w16cid:durableId="565066428">
    <w:abstractNumId w:val="6"/>
  </w:num>
  <w:num w:numId="18" w16cid:durableId="1844389676">
    <w:abstractNumId w:val="21"/>
  </w:num>
  <w:num w:numId="19" w16cid:durableId="121651935">
    <w:abstractNumId w:val="16"/>
  </w:num>
  <w:num w:numId="20" w16cid:durableId="570969093">
    <w:abstractNumId w:val="10"/>
  </w:num>
  <w:num w:numId="21" w16cid:durableId="480730374">
    <w:abstractNumId w:val="13"/>
  </w:num>
  <w:num w:numId="22" w16cid:durableId="2127964496">
    <w:abstractNumId w:val="8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7BA"/>
    <w:rsid w:val="00010712"/>
    <w:rsid w:val="00020D18"/>
    <w:rsid w:val="000300A8"/>
    <w:rsid w:val="000569F6"/>
    <w:rsid w:val="00073A24"/>
    <w:rsid w:val="000856E1"/>
    <w:rsid w:val="000919A8"/>
    <w:rsid w:val="000B0E4A"/>
    <w:rsid w:val="000C493A"/>
    <w:rsid w:val="000D45DD"/>
    <w:rsid w:val="000D73B2"/>
    <w:rsid w:val="000E5DAB"/>
    <w:rsid w:val="00110854"/>
    <w:rsid w:val="001121D7"/>
    <w:rsid w:val="00117BF3"/>
    <w:rsid w:val="00123BF1"/>
    <w:rsid w:val="001315BB"/>
    <w:rsid w:val="00133CBE"/>
    <w:rsid w:val="00141BFE"/>
    <w:rsid w:val="00142E57"/>
    <w:rsid w:val="0014512B"/>
    <w:rsid w:val="00145B22"/>
    <w:rsid w:val="00147695"/>
    <w:rsid w:val="0016FBBC"/>
    <w:rsid w:val="001725D9"/>
    <w:rsid w:val="00174F3D"/>
    <w:rsid w:val="00182DE1"/>
    <w:rsid w:val="00185631"/>
    <w:rsid w:val="001918C4"/>
    <w:rsid w:val="001A497A"/>
    <w:rsid w:val="001A4D68"/>
    <w:rsid w:val="001A5844"/>
    <w:rsid w:val="001B7A6F"/>
    <w:rsid w:val="001C01F6"/>
    <w:rsid w:val="001C1AA0"/>
    <w:rsid w:val="001C52B3"/>
    <w:rsid w:val="001D1E22"/>
    <w:rsid w:val="001E22DD"/>
    <w:rsid w:val="00217D8D"/>
    <w:rsid w:val="00222BD8"/>
    <w:rsid w:val="0023436B"/>
    <w:rsid w:val="00246D87"/>
    <w:rsid w:val="00276360"/>
    <w:rsid w:val="00280884"/>
    <w:rsid w:val="002A2FCC"/>
    <w:rsid w:val="002A7ADD"/>
    <w:rsid w:val="002C06A6"/>
    <w:rsid w:val="002F2524"/>
    <w:rsid w:val="002F7EA4"/>
    <w:rsid w:val="00304C97"/>
    <w:rsid w:val="00313106"/>
    <w:rsid w:val="00316104"/>
    <w:rsid w:val="003260A0"/>
    <w:rsid w:val="00346751"/>
    <w:rsid w:val="00357465"/>
    <w:rsid w:val="00362453"/>
    <w:rsid w:val="00365A31"/>
    <w:rsid w:val="00371218"/>
    <w:rsid w:val="00372457"/>
    <w:rsid w:val="003A50BA"/>
    <w:rsid w:val="003A6615"/>
    <w:rsid w:val="003A66E2"/>
    <w:rsid w:val="003B01D9"/>
    <w:rsid w:val="003B4180"/>
    <w:rsid w:val="003D222D"/>
    <w:rsid w:val="003F22A1"/>
    <w:rsid w:val="003F4AC0"/>
    <w:rsid w:val="00400EBF"/>
    <w:rsid w:val="0040328F"/>
    <w:rsid w:val="00406479"/>
    <w:rsid w:val="00410F0B"/>
    <w:rsid w:val="0041623A"/>
    <w:rsid w:val="0043363F"/>
    <w:rsid w:val="00434169"/>
    <w:rsid w:val="00443587"/>
    <w:rsid w:val="00455A0C"/>
    <w:rsid w:val="004646FC"/>
    <w:rsid w:val="0047299E"/>
    <w:rsid w:val="00481CCA"/>
    <w:rsid w:val="00493A50"/>
    <w:rsid w:val="004A1DF3"/>
    <w:rsid w:val="004B47AE"/>
    <w:rsid w:val="004D6642"/>
    <w:rsid w:val="004E1C5D"/>
    <w:rsid w:val="0050165A"/>
    <w:rsid w:val="005057ED"/>
    <w:rsid w:val="005100BA"/>
    <w:rsid w:val="00511B19"/>
    <w:rsid w:val="00514EC2"/>
    <w:rsid w:val="00532FD6"/>
    <w:rsid w:val="00560791"/>
    <w:rsid w:val="00562601"/>
    <w:rsid w:val="0057297B"/>
    <w:rsid w:val="00573F01"/>
    <w:rsid w:val="00590871"/>
    <w:rsid w:val="00595644"/>
    <w:rsid w:val="005B649E"/>
    <w:rsid w:val="005C1140"/>
    <w:rsid w:val="005C4632"/>
    <w:rsid w:val="005F0494"/>
    <w:rsid w:val="005F4A8C"/>
    <w:rsid w:val="005F51DC"/>
    <w:rsid w:val="00603F32"/>
    <w:rsid w:val="006220C3"/>
    <w:rsid w:val="00626050"/>
    <w:rsid w:val="00645030"/>
    <w:rsid w:val="00660B87"/>
    <w:rsid w:val="006744A9"/>
    <w:rsid w:val="006C295D"/>
    <w:rsid w:val="006D4188"/>
    <w:rsid w:val="007171A4"/>
    <w:rsid w:val="00750BE5"/>
    <w:rsid w:val="00755C92"/>
    <w:rsid w:val="00762CDF"/>
    <w:rsid w:val="0077294E"/>
    <w:rsid w:val="007957F2"/>
    <w:rsid w:val="007A375C"/>
    <w:rsid w:val="007A4939"/>
    <w:rsid w:val="007A5BAC"/>
    <w:rsid w:val="007A79FA"/>
    <w:rsid w:val="007B2F29"/>
    <w:rsid w:val="007D3683"/>
    <w:rsid w:val="007E5D7E"/>
    <w:rsid w:val="008003AF"/>
    <w:rsid w:val="00823D04"/>
    <w:rsid w:val="008339BD"/>
    <w:rsid w:val="008432F8"/>
    <w:rsid w:val="00843E5A"/>
    <w:rsid w:val="00850FFE"/>
    <w:rsid w:val="008519C5"/>
    <w:rsid w:val="00853358"/>
    <w:rsid w:val="008664AC"/>
    <w:rsid w:val="00872256"/>
    <w:rsid w:val="00886415"/>
    <w:rsid w:val="008A2B89"/>
    <w:rsid w:val="008A7716"/>
    <w:rsid w:val="008B12E2"/>
    <w:rsid w:val="008C1342"/>
    <w:rsid w:val="008C37E6"/>
    <w:rsid w:val="00911218"/>
    <w:rsid w:val="009138B4"/>
    <w:rsid w:val="00926EB0"/>
    <w:rsid w:val="00930B2F"/>
    <w:rsid w:val="009535DD"/>
    <w:rsid w:val="00961D44"/>
    <w:rsid w:val="00963731"/>
    <w:rsid w:val="00964620"/>
    <w:rsid w:val="009713E2"/>
    <w:rsid w:val="00983E19"/>
    <w:rsid w:val="00991C22"/>
    <w:rsid w:val="00992C6C"/>
    <w:rsid w:val="009D2906"/>
    <w:rsid w:val="009E0884"/>
    <w:rsid w:val="009F190A"/>
    <w:rsid w:val="009F4BDF"/>
    <w:rsid w:val="00A04ADA"/>
    <w:rsid w:val="00A06563"/>
    <w:rsid w:val="00A12625"/>
    <w:rsid w:val="00A145A2"/>
    <w:rsid w:val="00A23985"/>
    <w:rsid w:val="00A2625D"/>
    <w:rsid w:val="00A26785"/>
    <w:rsid w:val="00A278E8"/>
    <w:rsid w:val="00A335AE"/>
    <w:rsid w:val="00A33BB1"/>
    <w:rsid w:val="00A5241D"/>
    <w:rsid w:val="00A55C2F"/>
    <w:rsid w:val="00A65771"/>
    <w:rsid w:val="00A71E81"/>
    <w:rsid w:val="00A85931"/>
    <w:rsid w:val="00A903CD"/>
    <w:rsid w:val="00A90602"/>
    <w:rsid w:val="00A92D32"/>
    <w:rsid w:val="00A93E94"/>
    <w:rsid w:val="00AB47BA"/>
    <w:rsid w:val="00AD417A"/>
    <w:rsid w:val="00AD7D96"/>
    <w:rsid w:val="00AF19DE"/>
    <w:rsid w:val="00AF4C86"/>
    <w:rsid w:val="00B113E7"/>
    <w:rsid w:val="00B15BB0"/>
    <w:rsid w:val="00B24276"/>
    <w:rsid w:val="00B45433"/>
    <w:rsid w:val="00B73477"/>
    <w:rsid w:val="00B92D9F"/>
    <w:rsid w:val="00B954B6"/>
    <w:rsid w:val="00B96006"/>
    <w:rsid w:val="00BD57EA"/>
    <w:rsid w:val="00BD60D8"/>
    <w:rsid w:val="00BD6572"/>
    <w:rsid w:val="00C01CCB"/>
    <w:rsid w:val="00C056DE"/>
    <w:rsid w:val="00C15EE1"/>
    <w:rsid w:val="00C17C44"/>
    <w:rsid w:val="00C35709"/>
    <w:rsid w:val="00C72131"/>
    <w:rsid w:val="00C876C9"/>
    <w:rsid w:val="00C97BA5"/>
    <w:rsid w:val="00C97BE1"/>
    <w:rsid w:val="00CA002F"/>
    <w:rsid w:val="00CB1732"/>
    <w:rsid w:val="00CB392E"/>
    <w:rsid w:val="00CC2864"/>
    <w:rsid w:val="00CD4DD5"/>
    <w:rsid w:val="00D13453"/>
    <w:rsid w:val="00D16B16"/>
    <w:rsid w:val="00D21A98"/>
    <w:rsid w:val="00D237AB"/>
    <w:rsid w:val="00D27D0E"/>
    <w:rsid w:val="00D368D8"/>
    <w:rsid w:val="00D37331"/>
    <w:rsid w:val="00D4203B"/>
    <w:rsid w:val="00D460FF"/>
    <w:rsid w:val="00D56A75"/>
    <w:rsid w:val="00D61DEF"/>
    <w:rsid w:val="00D66411"/>
    <w:rsid w:val="00D73ECE"/>
    <w:rsid w:val="00D8496F"/>
    <w:rsid w:val="00D923AD"/>
    <w:rsid w:val="00DA2889"/>
    <w:rsid w:val="00DB6973"/>
    <w:rsid w:val="00DB70F1"/>
    <w:rsid w:val="00DE2968"/>
    <w:rsid w:val="00DF0319"/>
    <w:rsid w:val="00E03DFA"/>
    <w:rsid w:val="00E25E52"/>
    <w:rsid w:val="00E329D5"/>
    <w:rsid w:val="00E32B9D"/>
    <w:rsid w:val="00E419FB"/>
    <w:rsid w:val="00E47948"/>
    <w:rsid w:val="00E53241"/>
    <w:rsid w:val="00E64812"/>
    <w:rsid w:val="00E64BD0"/>
    <w:rsid w:val="00E669C1"/>
    <w:rsid w:val="00E9127F"/>
    <w:rsid w:val="00E92831"/>
    <w:rsid w:val="00EA11B4"/>
    <w:rsid w:val="00EA6A6E"/>
    <w:rsid w:val="00EB481F"/>
    <w:rsid w:val="00EC5F39"/>
    <w:rsid w:val="00EC66EE"/>
    <w:rsid w:val="00EE379A"/>
    <w:rsid w:val="00EF79D4"/>
    <w:rsid w:val="00F03BF4"/>
    <w:rsid w:val="00F10BBC"/>
    <w:rsid w:val="00F33CC1"/>
    <w:rsid w:val="00F35AF0"/>
    <w:rsid w:val="00F61ECD"/>
    <w:rsid w:val="00F80602"/>
    <w:rsid w:val="00F8443A"/>
    <w:rsid w:val="00F937BA"/>
    <w:rsid w:val="00F94862"/>
    <w:rsid w:val="00FC41E2"/>
    <w:rsid w:val="00FE267E"/>
    <w:rsid w:val="00FF0944"/>
    <w:rsid w:val="02A00263"/>
    <w:rsid w:val="03EFE073"/>
    <w:rsid w:val="0D11554D"/>
    <w:rsid w:val="10AEFD5C"/>
    <w:rsid w:val="12E685CD"/>
    <w:rsid w:val="15F5D8CB"/>
    <w:rsid w:val="176947B0"/>
    <w:rsid w:val="176ADDA9"/>
    <w:rsid w:val="1ED34F56"/>
    <w:rsid w:val="224F10EB"/>
    <w:rsid w:val="2343D54F"/>
    <w:rsid w:val="2471290D"/>
    <w:rsid w:val="25AAD6B1"/>
    <w:rsid w:val="27A7DEA2"/>
    <w:rsid w:val="29F2C42E"/>
    <w:rsid w:val="2F9CFFC6"/>
    <w:rsid w:val="3148F430"/>
    <w:rsid w:val="326B313A"/>
    <w:rsid w:val="32E42FC6"/>
    <w:rsid w:val="37558FBF"/>
    <w:rsid w:val="4042B95A"/>
    <w:rsid w:val="41C5A221"/>
    <w:rsid w:val="432F3D97"/>
    <w:rsid w:val="48593209"/>
    <w:rsid w:val="485E2A83"/>
    <w:rsid w:val="48FA6326"/>
    <w:rsid w:val="4930F72C"/>
    <w:rsid w:val="4D2A0409"/>
    <w:rsid w:val="4FE2F469"/>
    <w:rsid w:val="535E1E3A"/>
    <w:rsid w:val="54E6A9B4"/>
    <w:rsid w:val="57B8FF3F"/>
    <w:rsid w:val="58588CF4"/>
    <w:rsid w:val="587AA117"/>
    <w:rsid w:val="59AECA73"/>
    <w:rsid w:val="5C6F08B9"/>
    <w:rsid w:val="607DE8B0"/>
    <w:rsid w:val="6198296E"/>
    <w:rsid w:val="63E36A29"/>
    <w:rsid w:val="65AAD388"/>
    <w:rsid w:val="68C0D1D5"/>
    <w:rsid w:val="695480D8"/>
    <w:rsid w:val="69BE10B1"/>
    <w:rsid w:val="6A2484B6"/>
    <w:rsid w:val="6BB1082C"/>
    <w:rsid w:val="6D3E5864"/>
    <w:rsid w:val="6DE8EC17"/>
    <w:rsid w:val="7223FE66"/>
    <w:rsid w:val="72D2DF08"/>
    <w:rsid w:val="74156881"/>
    <w:rsid w:val="780D4F70"/>
    <w:rsid w:val="789E5413"/>
    <w:rsid w:val="7DB2758A"/>
    <w:rsid w:val="7EFFE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AE011B"/>
  <w15:chartTrackingRefBased/>
  <w15:docId w15:val="{2407C677-67A8-46AC-B333-AFE221A252B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F937BA"/>
    <w:rPr>
      <w:sz w:val="24"/>
      <w:szCs w:val="24"/>
      <w:lang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evel1" w:customStyle="1">
    <w:name w:val="Level 1"/>
    <w:basedOn w:val="Normal"/>
    <w:rsid w:val="00F937BA"/>
    <w:pPr>
      <w:widowControl w:val="0"/>
      <w:autoSpaceDE w:val="0"/>
      <w:autoSpaceDN w:val="0"/>
      <w:adjustRightInd w:val="0"/>
      <w:ind w:left="810" w:hanging="270"/>
      <w:outlineLvl w:val="0"/>
    </w:pPr>
    <w:rPr>
      <w:rFonts w:ascii="Courier New" w:hAnsi="Courier New"/>
    </w:rPr>
  </w:style>
  <w:style w:type="paragraph" w:styleId="NoSpacing">
    <w:name w:val="No Spacing"/>
    <w:uiPriority w:val="1"/>
    <w:qFormat/>
    <w:rsid w:val="00F10BBC"/>
    <w:rPr>
      <w:rFonts w:ascii="Calibri" w:hAnsi="Calibri" w:eastAsia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rsid w:val="00E47948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link w:val="BalloonText"/>
    <w:rsid w:val="00E47948"/>
    <w:rPr>
      <w:rFonts w:ascii="Segoe UI" w:hAnsi="Segoe UI" w:cs="Segoe UI"/>
      <w:sz w:val="18"/>
      <w:szCs w:val="18"/>
    </w:rPr>
  </w:style>
  <w:style w:type="character" w:styleId="CommentReference">
    <w:name w:val="Comment Reference"/>
    <w:rsid w:val="004646FC"/>
    <w:rPr>
      <w:sz w:val="16"/>
      <w:szCs w:val="16"/>
    </w:rPr>
  </w:style>
  <w:style w:type="paragraph" w:styleId="CommentText">
    <w:name w:val="Comment Text"/>
    <w:basedOn w:val="Normal"/>
    <w:link w:val="CommentTextChar"/>
    <w:rsid w:val="004646FC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rsid w:val="004646FC"/>
  </w:style>
  <w:style w:type="paragraph" w:styleId="CommentSubject">
    <w:name w:val="Comment Subject"/>
    <w:basedOn w:val="CommentText"/>
    <w:next w:val="CommentText"/>
    <w:link w:val="CommentSubjectChar"/>
    <w:rsid w:val="004646FC"/>
    <w:rPr>
      <w:b/>
      <w:bCs/>
    </w:rPr>
  </w:style>
  <w:style w:type="character" w:styleId="CommentSubjectChar" w:customStyle="1">
    <w:name w:val="Comment Subject Char"/>
    <w:link w:val="CommentSubject"/>
    <w:rsid w:val="004646FC"/>
    <w:rPr>
      <w:b/>
      <w:bCs/>
    </w:rPr>
  </w:style>
  <w:style w:type="paragraph" w:styleId="ListParagraph">
    <w:name w:val="List Paragraph"/>
    <w:basedOn w:val="Normal"/>
    <w:uiPriority w:val="34"/>
    <w:qFormat/>
    <w:rsid w:val="009D2906"/>
    <w:pPr>
      <w:ind w:left="720"/>
    </w:pPr>
  </w:style>
  <w:style w:type="paragraph" w:styleId="Revision">
    <w:name w:val="Revision"/>
    <w:hidden/>
    <w:uiPriority w:val="99"/>
    <w:semiHidden/>
    <w:rsid w:val="00562601"/>
    <w:rPr>
      <w:sz w:val="24"/>
      <w:szCs w:val="24"/>
      <w:lang w:eastAsia="en-US"/>
    </w:rPr>
  </w:style>
  <w:style w:type="paragraph" w:styleId="Header">
    <w:name w:val="header"/>
    <w:basedOn w:val="Normal"/>
    <w:link w:val="HeaderChar"/>
    <w:rsid w:val="00C056DE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rsid w:val="00C056DE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C056DE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rsid w:val="00C056DE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image" Target="media/image1.jpeg" Id="rId13" /><Relationship Type="http://schemas.openxmlformats.org/officeDocument/2006/relationships/customXml" Target="../customXml/item3.xml" Id="rId3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customXml" Target="../customXml/item6.xml" Id="rId6" /><Relationship Type="http://schemas.openxmlformats.org/officeDocument/2006/relationships/footnotes" Target="footnotes.xml" Id="rId11" /><Relationship Type="http://schemas.openxmlformats.org/officeDocument/2006/relationships/customXml" Target="../customXml/item5.xml" Id="rId5" /><Relationship Type="http://schemas.openxmlformats.org/officeDocument/2006/relationships/theme" Target="theme/theme1.xml" Id="rId15" /><Relationship Type="http://schemas.openxmlformats.org/officeDocument/2006/relationships/webSettings" Target="webSettings.xml" Id="rId10" /><Relationship Type="http://schemas.openxmlformats.org/officeDocument/2006/relationships/customXml" Target="../customXml/item4.xml" Id="rId4" /><Relationship Type="http://schemas.openxmlformats.org/officeDocument/2006/relationships/settings" Target="settings.xm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23e103b-966b-4333-93df-6d6734cc1c1d">46RKQ6Q6HRQW-1164448980-1232978</_dlc_DocId>
    <_dlc_DocIdUrl xmlns="823e103b-966b-4333-93df-6d6734cc1c1d">
      <Url>https://bridgeofhopeinc.sharepoint.com/sites/Shared/_layouts/15/DocIdRedir.aspx?ID=46RKQ6Q6HRQW-1164448980-1232978</Url>
      <Description>46RKQ6Q6HRQW-1164448980-1232978</Description>
    </_dlc_DocIdUrl>
    <TaxCatchAll xmlns="823e103b-966b-4333-93df-6d6734cc1c1d" xsi:nil="true"/>
    <lcf76f155ced4ddcb4097134ff3c332f xmlns="8cf7e7e6-9ad0-42d0-9819-b10dc80ba459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A23EFBF3B1B645995206F08BAD6DA1" ma:contentTypeVersion="16" ma:contentTypeDescription="Create a new document." ma:contentTypeScope="" ma:versionID="508086ac35c499f13be57bd203528859">
  <xsd:schema xmlns:xsd="http://www.w3.org/2001/XMLSchema" xmlns:xs="http://www.w3.org/2001/XMLSchema" xmlns:p="http://schemas.microsoft.com/office/2006/metadata/properties" xmlns:ns2="823e103b-966b-4333-93df-6d6734cc1c1d" xmlns:ns3="8cf7e7e6-9ad0-42d0-9819-b10dc80ba459" targetNamespace="http://schemas.microsoft.com/office/2006/metadata/properties" ma:root="true" ma:fieldsID="8aeffd33246071bd2ada8416d59c761f" ns2:_="" ns3:_="">
    <xsd:import namespace="823e103b-966b-4333-93df-6d6734cc1c1d"/>
    <xsd:import namespace="8cf7e7e6-9ad0-42d0-9819-b10dc80ba45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DateTaken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3e103b-966b-4333-93df-6d6734cc1c1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0" nillable="true" ma:displayName="Taxonomy Catch All Column" ma:hidden="true" ma:list="{2a393381-aa29-42f9-98ac-d30c8d44e5fc}" ma:internalName="TaxCatchAll" ma:showField="CatchAllData" ma:web="823e103b-966b-4333-93df-6d6734cc1c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f7e7e6-9ad0-42d0-9819-b10dc80ba4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9e0d129-b3b4-4bc8-8d35-19f6878eca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BA59145-EE73-4841-9012-9D4B2D414218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23EF7F5E-25B9-44E5-945F-C355D92A513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59DA8A0-521A-46BB-9630-76EE21F4CF00}">
  <ds:schemaRefs>
    <ds:schemaRef ds:uri="http://schemas.microsoft.com/office/2006/metadata/properties"/>
    <ds:schemaRef ds:uri="http://schemas.microsoft.com/office/infopath/2007/PartnerControls"/>
    <ds:schemaRef ds:uri="823e103b-966b-4333-93df-6d6734cc1c1d"/>
    <ds:schemaRef ds:uri="8cf7e7e6-9ad0-42d0-9819-b10dc80ba459"/>
  </ds:schemaRefs>
</ds:datastoreItem>
</file>

<file path=customXml/itemProps4.xml><?xml version="1.0" encoding="utf-8"?>
<ds:datastoreItem xmlns:ds="http://schemas.openxmlformats.org/officeDocument/2006/customXml" ds:itemID="{745D20A4-5D0C-4CF6-9239-1D8FB7A592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3e103b-966b-4333-93df-6d6734cc1c1d"/>
    <ds:schemaRef ds:uri="8cf7e7e6-9ad0-42d0-9819-b10dc80ba4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AF95AB1-71D4-4C78-BCAA-D4FDCC2029C4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E139B1F3-D88B-41C8-A8EF-F5BDD9A6ECE4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Bridge of Hope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SAMPLE JOB DESCRIPTION - DIRECTOR</dc:title>
  <dc:subject/>
  <dc:creator>JoyS</dc:creator>
  <keywords/>
  <dc:description/>
  <lastModifiedBy>Edith Yoder</lastModifiedBy>
  <revision>66</revision>
  <lastPrinted>2020-02-25T02:02:00.0000000Z</lastPrinted>
  <dcterms:created xsi:type="dcterms:W3CDTF">2026-02-17T00:38:00.0000000Z</dcterms:created>
  <dcterms:modified xsi:type="dcterms:W3CDTF">2026-05-20T13:14:52.0628332Z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1073700.00000000</vt:lpwstr>
  </property>
  <property fmtid="{D5CDD505-2E9C-101B-9397-08002B2CF9AE}" pid="3" name="_dlc_DocId">
    <vt:lpwstr>46RKQ6Q6HRQW-1164448980-10652</vt:lpwstr>
  </property>
  <property fmtid="{D5CDD505-2E9C-101B-9397-08002B2CF9AE}" pid="4" name="_dlc_DocIdItemGuid">
    <vt:lpwstr>38776d3c-4b9c-4071-b67e-c7936ebd1d31</vt:lpwstr>
  </property>
  <property fmtid="{D5CDD505-2E9C-101B-9397-08002B2CF9AE}" pid="5" name="_dlc_DocIdUrl">
    <vt:lpwstr>https://bridgeofhopeinc.sharepoint.com/sites/Shared/_layouts/15/DocIdRedir.aspx?ID=46RKQ6Q6HRQW-1164448980-10652, 46RKQ6Q6HRQW-1164448980-10652</vt:lpwstr>
  </property>
  <property fmtid="{D5CDD505-2E9C-101B-9397-08002B2CF9AE}" pid="6" name="ContentTypeId">
    <vt:lpwstr>0x010100B0A23EFBF3B1B645995206F08BAD6DA1</vt:lpwstr>
  </property>
  <property fmtid="{D5CDD505-2E9C-101B-9397-08002B2CF9AE}" pid="7" name="MediaServiceImageTags">
    <vt:lpwstr/>
  </property>
</Properties>
</file>