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7068D" w:rsidR="006D0B3A" w:rsidP="006D0B3A" w:rsidRDefault="00AB5125" w14:paraId="50984B63" w14:textId="374A7797">
      <w:pPr>
        <w:tabs>
          <w:tab w:val="center" w:pos="4680"/>
        </w:tabs>
        <w:jc w:val="center"/>
        <w:rPr>
          <w:rFonts w:ascii="Calibri" w:hAnsi="Calibri" w:cs="Calibri"/>
          <w:b/>
          <w:bCs/>
        </w:rPr>
      </w:pPr>
      <w:r w:rsidRPr="0087068D">
        <w:rPr>
          <w:rFonts w:ascii="Calibri" w:hAnsi="Calibri" w:cs="Calibri"/>
          <w:b/>
          <w:bCs/>
        </w:rPr>
        <w:t xml:space="preserve"> </w:t>
      </w:r>
      <w:r w:rsidRPr="0087068D" w:rsidR="005250F3">
        <w:rPr>
          <w:rFonts w:ascii="Calibri" w:hAnsi="Calibri" w:cs="Calibri"/>
          <w:b/>
          <w:bCs/>
          <w:noProof/>
        </w:rPr>
        <w:drawing>
          <wp:inline distT="0" distB="0" distL="0" distR="0" wp14:anchorId="5F78B508" wp14:editId="363D117A">
            <wp:extent cx="3743325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7068D" w:rsidR="00EA52C9" w:rsidP="19B18D8D" w:rsidRDefault="00EA52C9" w14:paraId="7D90F7F1" w14:textId="77777777">
      <w:pPr>
        <w:tabs>
          <w:tab w:val="center" w:pos="4680"/>
        </w:tabs>
        <w:jc w:val="center"/>
        <w:rPr>
          <w:rFonts w:ascii="Calibri" w:hAnsi="Calibri" w:cs="Calibri"/>
        </w:rPr>
      </w:pPr>
      <w:r w:rsidRPr="0087068D">
        <w:rPr>
          <w:rFonts w:ascii="Calibri" w:hAnsi="Calibri" w:cs="Calibri"/>
        </w:rPr>
        <w:tab/>
      </w:r>
      <w:r w:rsidRPr="0087068D" w:rsidR="00EA52C9">
        <w:rPr>
          <w:rFonts w:ascii="Calibri" w:hAnsi="Calibri" w:cs="Calibri"/>
        </w:rPr>
        <w:t>JOB DESCRIPTION</w:t>
      </w:r>
      <w:r w:rsidRPr="0087068D" w:rsidR="00EA52C9">
        <w:rPr>
          <w:rFonts w:ascii="Calibri" w:hAnsi="Calibri" w:cs="Calibri"/>
          <w:b w:val="1"/>
          <w:bCs w:val="1"/>
        </w:rPr>
        <w:t xml:space="preserve"> </w:t>
      </w:r>
    </w:p>
    <w:p w:rsidRPr="0087068D" w:rsidR="001F01D9" w:rsidP="001F01D9" w:rsidRDefault="00EA52C9" w14:paraId="3D84D6BB" w14:textId="77777777">
      <w:pPr>
        <w:tabs>
          <w:tab w:val="left" w:pos="360"/>
        </w:tabs>
        <w:ind w:left="360" w:hanging="36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 </w:t>
      </w:r>
      <w:r w:rsidRPr="0087068D" w:rsidR="001F01D9">
        <w:rPr>
          <w:rFonts w:ascii="Calibri" w:hAnsi="Calibri" w:cs="Calibri"/>
        </w:rPr>
        <w:tab/>
      </w:r>
    </w:p>
    <w:p w:rsidRPr="0087068D" w:rsidR="00EA52C9" w:rsidRDefault="00EA52C9" w14:paraId="2C2E9947" w14:textId="3F80027D">
      <w:pPr>
        <w:rPr>
          <w:rFonts w:ascii="Calibri" w:hAnsi="Calibri" w:cs="Calibri"/>
        </w:rPr>
      </w:pPr>
      <w:r w:rsidRPr="19B18D8D" w:rsidR="00EA52C9">
        <w:rPr>
          <w:rFonts w:ascii="Calibri" w:hAnsi="Calibri" w:cs="Calibri"/>
        </w:rPr>
        <w:t>Title:</w:t>
      </w:r>
      <w:r w:rsidRPr="19B18D8D" w:rsidR="00EA52C9">
        <w:rPr>
          <w:rFonts w:ascii="Calibri" w:hAnsi="Calibri" w:cs="Calibri"/>
          <w:b w:val="1"/>
          <w:bCs w:val="1"/>
        </w:rPr>
        <w:t xml:space="preserve"> </w:t>
      </w:r>
      <w:r w:rsidRPr="19B18D8D" w:rsidR="113A9B48">
        <w:rPr>
          <w:rFonts w:ascii="Calibri" w:hAnsi="Calibri" w:cs="Calibri"/>
          <w:b w:val="0"/>
          <w:bCs w:val="0"/>
        </w:rPr>
        <w:t>Lancaster</w:t>
      </w:r>
      <w:r w:rsidRPr="19B18D8D" w:rsidR="113A9B48">
        <w:rPr>
          <w:rFonts w:ascii="Calibri" w:hAnsi="Calibri" w:cs="Calibri"/>
          <w:b w:val="1"/>
          <w:bCs w:val="1"/>
        </w:rPr>
        <w:t xml:space="preserve"> </w:t>
      </w:r>
      <w:r w:rsidRPr="19B18D8D" w:rsidR="4310B834">
        <w:rPr>
          <w:rFonts w:ascii="Calibri" w:hAnsi="Calibri" w:cs="Calibri"/>
        </w:rPr>
        <w:t>Program Assistant</w:t>
      </w:r>
    </w:p>
    <w:p w:rsidRPr="0087068D" w:rsidR="00CF7717" w:rsidRDefault="00CF7717" w14:paraId="12BB0E5D" w14:textId="77777777">
      <w:pPr>
        <w:rPr>
          <w:rFonts w:ascii="Calibri" w:hAnsi="Calibri" w:cs="Calibri"/>
        </w:rPr>
      </w:pPr>
    </w:p>
    <w:p w:rsidRPr="0087068D" w:rsidR="00EA52C9" w:rsidP="4058B262" w:rsidRDefault="00EA52C9" w14:paraId="2D22C9E5" w14:textId="7B99ED8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</w:rPr>
      </w:pPr>
      <w:r w:rsidRPr="4058B262" w:rsidR="00EA52C9">
        <w:rPr>
          <w:rFonts w:ascii="Calibri" w:hAnsi="Calibri" w:cs="Calibri"/>
        </w:rPr>
        <w:t xml:space="preserve">Reports to: </w:t>
      </w:r>
      <w:r w:rsidRPr="4058B262" w:rsidR="009A1B36">
        <w:rPr>
          <w:rFonts w:ascii="Calibri" w:hAnsi="Calibri" w:cs="Calibri"/>
        </w:rPr>
        <w:t xml:space="preserve"> </w:t>
      </w:r>
      <w:r w:rsidRPr="4058B262" w:rsidR="00001EB8">
        <w:rPr>
          <w:rFonts w:ascii="Calibri" w:hAnsi="Calibri" w:cs="Calibri"/>
        </w:rPr>
        <w:t>Lancaster</w:t>
      </w:r>
      <w:r w:rsidRPr="4058B262" w:rsidR="76EDBCFD">
        <w:rPr>
          <w:rFonts w:ascii="Calibri" w:hAnsi="Calibri" w:cs="Calibri"/>
        </w:rPr>
        <w:t xml:space="preserve"> Executive</w:t>
      </w:r>
      <w:r w:rsidRPr="4058B262" w:rsidR="76EDBCFD">
        <w:rPr>
          <w:rFonts w:ascii="Calibri" w:hAnsi="Calibri" w:cs="Calibri"/>
        </w:rPr>
        <w:t xml:space="preserve"> Director</w:t>
      </w:r>
    </w:p>
    <w:p w:rsidRPr="0087068D" w:rsidR="00CF7717" w:rsidRDefault="00CF7717" w14:paraId="2AA8344E" w14:textId="77777777">
      <w:pPr>
        <w:rPr>
          <w:rFonts w:ascii="Calibri" w:hAnsi="Calibri" w:cs="Calibri"/>
        </w:rPr>
      </w:pPr>
    </w:p>
    <w:p w:rsidRPr="0087068D" w:rsidR="00111E17" w:rsidRDefault="0035079B" w14:paraId="11EB4D36" w14:textId="0068720E">
      <w:pPr>
        <w:rPr>
          <w:rFonts w:ascii="Calibri" w:hAnsi="Calibri" w:cs="Calibri"/>
        </w:rPr>
      </w:pPr>
      <w:r w:rsidRPr="32808B29" w:rsidR="0035079B">
        <w:rPr>
          <w:rFonts w:ascii="Calibri" w:hAnsi="Calibri" w:cs="Calibri"/>
          <w:b w:val="1"/>
          <w:bCs w:val="1"/>
        </w:rPr>
        <w:t>Part-Time:</w:t>
      </w:r>
      <w:r w:rsidRPr="32808B29" w:rsidR="0035079B">
        <w:rPr>
          <w:rFonts w:ascii="Calibri" w:hAnsi="Calibri" w:cs="Calibri"/>
        </w:rPr>
        <w:t xml:space="preserve"> </w:t>
      </w:r>
      <w:r w:rsidRPr="32808B29" w:rsidR="00383457">
        <w:rPr>
          <w:rFonts w:ascii="Calibri" w:hAnsi="Calibri" w:cs="Calibri"/>
        </w:rPr>
        <w:t>2</w:t>
      </w:r>
      <w:r w:rsidRPr="32808B29" w:rsidR="7D8725AF">
        <w:rPr>
          <w:rFonts w:ascii="Calibri" w:hAnsi="Calibri" w:cs="Calibri"/>
        </w:rPr>
        <w:t>0</w:t>
      </w:r>
      <w:r w:rsidRPr="32808B29" w:rsidR="00383457">
        <w:rPr>
          <w:rFonts w:ascii="Calibri" w:hAnsi="Calibri" w:cs="Calibri"/>
        </w:rPr>
        <w:t xml:space="preserve"> </w:t>
      </w:r>
      <w:r w:rsidRPr="32808B29" w:rsidR="00F740AA">
        <w:rPr>
          <w:rFonts w:ascii="Calibri" w:hAnsi="Calibri" w:cs="Calibri"/>
        </w:rPr>
        <w:t xml:space="preserve">hours per week; ideally </w:t>
      </w:r>
      <w:r w:rsidRPr="32808B29" w:rsidR="0035079B">
        <w:rPr>
          <w:rFonts w:ascii="Calibri" w:hAnsi="Calibri" w:cs="Calibri"/>
        </w:rPr>
        <w:t xml:space="preserve">Monday-Thursday, </w:t>
      </w:r>
      <w:r w:rsidRPr="32808B29" w:rsidR="00127AA5">
        <w:rPr>
          <w:rFonts w:ascii="Calibri" w:hAnsi="Calibri" w:cs="Calibri"/>
        </w:rPr>
        <w:t>9</w:t>
      </w:r>
      <w:r w:rsidRPr="32808B29" w:rsidR="00BF638B">
        <w:rPr>
          <w:rFonts w:ascii="Calibri" w:hAnsi="Calibri" w:cs="Calibri"/>
        </w:rPr>
        <w:t>:00</w:t>
      </w:r>
      <w:r w:rsidRPr="32808B29" w:rsidR="00A6232F">
        <w:rPr>
          <w:rFonts w:ascii="Calibri" w:hAnsi="Calibri" w:cs="Calibri"/>
        </w:rPr>
        <w:t xml:space="preserve"> – </w:t>
      </w:r>
      <w:r w:rsidRPr="32808B29" w:rsidR="25224670">
        <w:rPr>
          <w:rFonts w:ascii="Calibri" w:hAnsi="Calibri" w:cs="Calibri"/>
        </w:rPr>
        <w:t>2</w:t>
      </w:r>
      <w:r w:rsidRPr="32808B29" w:rsidR="00383457">
        <w:rPr>
          <w:rFonts w:ascii="Calibri" w:hAnsi="Calibri" w:cs="Calibri"/>
        </w:rPr>
        <w:t>:</w:t>
      </w:r>
      <w:r w:rsidRPr="32808B29" w:rsidR="0027425F">
        <w:rPr>
          <w:rFonts w:ascii="Calibri" w:hAnsi="Calibri" w:cs="Calibri"/>
        </w:rPr>
        <w:t>3</w:t>
      </w:r>
      <w:r w:rsidRPr="32808B29" w:rsidR="00383457">
        <w:rPr>
          <w:rFonts w:ascii="Calibri" w:hAnsi="Calibri" w:cs="Calibri"/>
        </w:rPr>
        <w:t>0</w:t>
      </w:r>
      <w:r w:rsidRPr="32808B29" w:rsidR="00A6232F">
        <w:rPr>
          <w:rFonts w:ascii="Calibri" w:hAnsi="Calibri" w:cs="Calibri"/>
        </w:rPr>
        <w:t xml:space="preserve"> </w:t>
      </w:r>
      <w:r w:rsidRPr="32808B29" w:rsidR="00BF638B">
        <w:rPr>
          <w:rFonts w:ascii="Calibri" w:hAnsi="Calibri" w:cs="Calibri"/>
        </w:rPr>
        <w:t>(</w:t>
      </w:r>
      <w:r w:rsidRPr="32808B29" w:rsidR="490F02D9">
        <w:rPr>
          <w:rFonts w:ascii="Calibri" w:hAnsi="Calibri" w:cs="Calibri"/>
        </w:rPr>
        <w:t xml:space="preserve">with </w:t>
      </w:r>
      <w:r w:rsidRPr="32808B29" w:rsidR="00BF638B">
        <w:rPr>
          <w:rFonts w:ascii="Calibri" w:hAnsi="Calibri" w:cs="Calibri"/>
        </w:rPr>
        <w:t>30-</w:t>
      </w:r>
      <w:r w:rsidRPr="32808B29" w:rsidR="00BF638B">
        <w:rPr>
          <w:rFonts w:ascii="Calibri" w:hAnsi="Calibri" w:cs="Calibri"/>
        </w:rPr>
        <w:t xml:space="preserve">minute </w:t>
      </w:r>
      <w:r w:rsidRPr="32808B29" w:rsidR="29841EEE">
        <w:rPr>
          <w:rFonts w:ascii="Calibri" w:hAnsi="Calibri" w:cs="Calibri"/>
        </w:rPr>
        <w:t xml:space="preserve">lunch </w:t>
      </w:r>
      <w:r w:rsidRPr="32808B29" w:rsidR="00BF638B">
        <w:rPr>
          <w:rFonts w:ascii="Calibri" w:hAnsi="Calibri" w:cs="Calibri"/>
        </w:rPr>
        <w:t>break</w:t>
      </w:r>
      <w:r w:rsidRPr="32808B29" w:rsidR="00BC2CF3">
        <w:rPr>
          <w:rFonts w:ascii="Calibri" w:hAnsi="Calibri" w:cs="Calibri"/>
        </w:rPr>
        <w:t>)</w:t>
      </w:r>
      <w:r w:rsidRPr="32808B29" w:rsidR="00236E22">
        <w:rPr>
          <w:rFonts w:ascii="Calibri" w:hAnsi="Calibri" w:cs="Calibri"/>
        </w:rPr>
        <w:t>.</w:t>
      </w:r>
      <w:r w:rsidRPr="32808B29" w:rsidR="00A85A03">
        <w:rPr>
          <w:rFonts w:ascii="Calibri" w:hAnsi="Calibri" w:cs="Calibri"/>
        </w:rPr>
        <w:t xml:space="preserve">  This is an in-person position</w:t>
      </w:r>
      <w:r w:rsidRPr="32808B29" w:rsidR="002877C4">
        <w:rPr>
          <w:rFonts w:ascii="Calibri" w:hAnsi="Calibri" w:cs="Calibri"/>
        </w:rPr>
        <w:t xml:space="preserve"> in the Lancaster office</w:t>
      </w:r>
      <w:r w:rsidRPr="32808B29" w:rsidR="00A85A03">
        <w:rPr>
          <w:rFonts w:ascii="Calibri" w:hAnsi="Calibri" w:cs="Calibri"/>
        </w:rPr>
        <w:t xml:space="preserve">.  </w:t>
      </w:r>
    </w:p>
    <w:p w:rsidRPr="0087068D" w:rsidR="005C37CB" w:rsidRDefault="005C37CB" w14:paraId="0AFDBEED" w14:textId="77777777">
      <w:pPr>
        <w:rPr>
          <w:rFonts w:ascii="Calibri" w:hAnsi="Calibri" w:cs="Calibri"/>
        </w:rPr>
      </w:pPr>
    </w:p>
    <w:p w:rsidRPr="006C6EC5" w:rsidR="00EA52C9" w:rsidRDefault="00EA52C9" w14:paraId="43924750" w14:textId="279E5F36">
      <w:pPr>
        <w:rPr>
          <w:rFonts w:ascii="Calibri" w:hAnsi="Calibri" w:cs="Calibri"/>
          <w:b/>
          <w:bCs/>
        </w:rPr>
      </w:pPr>
      <w:r w:rsidRPr="006C6EC5">
        <w:rPr>
          <w:rFonts w:ascii="Calibri" w:hAnsi="Calibri" w:cs="Calibri"/>
          <w:b/>
          <w:bCs/>
        </w:rPr>
        <w:t>Qualifications</w:t>
      </w:r>
      <w:r w:rsidR="00A45F2A">
        <w:rPr>
          <w:rFonts w:ascii="Calibri" w:hAnsi="Calibri" w:cs="Calibri"/>
          <w:b/>
          <w:bCs/>
        </w:rPr>
        <w:t>/Knowledge/Skills</w:t>
      </w:r>
      <w:r w:rsidRPr="006C6EC5">
        <w:rPr>
          <w:rFonts w:ascii="Calibri" w:hAnsi="Calibri" w:cs="Calibri"/>
          <w:b/>
          <w:bCs/>
        </w:rPr>
        <w:t xml:space="preserve">: </w:t>
      </w:r>
    </w:p>
    <w:p w:rsidRPr="0087068D" w:rsidR="00EA52C9" w:rsidP="4301BEDA" w:rsidRDefault="00E254F4" w14:paraId="5DC6B143" w14:textId="63B47E1A">
      <w:pPr>
        <w:pStyle w:val="Level1"/>
        <w:numPr>
          <w:ilvl w:val="0"/>
          <w:numId w:val="2"/>
        </w:numPr>
        <w:tabs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>A</w:t>
      </w:r>
      <w:r w:rsidRPr="0087068D" w:rsidR="00EF3E85">
        <w:rPr>
          <w:rFonts w:ascii="Calibri" w:hAnsi="Calibri" w:cs="Calibri"/>
        </w:rPr>
        <w:t>ttention to detail</w:t>
      </w:r>
      <w:r w:rsidRPr="0087068D">
        <w:rPr>
          <w:rFonts w:ascii="Calibri" w:hAnsi="Calibri" w:cs="Calibri"/>
        </w:rPr>
        <w:t xml:space="preserve"> for data entry</w:t>
      </w:r>
      <w:r w:rsidRPr="0087068D" w:rsidR="71D0A928">
        <w:rPr>
          <w:rFonts w:ascii="Calibri" w:hAnsi="Calibri" w:cs="Calibri"/>
        </w:rPr>
        <w:t xml:space="preserve"> in two databases</w:t>
      </w:r>
    </w:p>
    <w:p w:rsidRPr="0087068D" w:rsidR="00E254F4" w:rsidP="00DB0B4D" w:rsidRDefault="00E254F4" w14:paraId="2A8B3214" w14:textId="77777777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Ability to organize work and accomplish tasks proficiently </w:t>
      </w:r>
    </w:p>
    <w:p w:rsidRPr="0087068D" w:rsidR="00EA52C9" w:rsidP="00DB0B4D" w:rsidRDefault="00EA52C9" w14:paraId="390D01D5" w14:textId="77777777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Working knowledge of </w:t>
      </w:r>
      <w:r w:rsidRPr="0087068D" w:rsidR="00E254F4">
        <w:rPr>
          <w:rFonts w:ascii="Calibri" w:hAnsi="Calibri" w:cs="Calibri"/>
        </w:rPr>
        <w:t>databases</w:t>
      </w:r>
      <w:r w:rsidRPr="0087068D" w:rsidR="000640A7">
        <w:rPr>
          <w:rFonts w:ascii="Calibri" w:hAnsi="Calibri" w:cs="Calibri"/>
        </w:rPr>
        <w:t xml:space="preserve"> and ability to learn new </w:t>
      </w:r>
      <w:r w:rsidRPr="0087068D" w:rsidR="00E254F4">
        <w:rPr>
          <w:rFonts w:ascii="Calibri" w:hAnsi="Calibri" w:cs="Calibri"/>
        </w:rPr>
        <w:t xml:space="preserve">software </w:t>
      </w:r>
      <w:r w:rsidRPr="0087068D" w:rsidR="000640A7">
        <w:rPr>
          <w:rFonts w:ascii="Calibri" w:hAnsi="Calibri" w:cs="Calibri"/>
        </w:rPr>
        <w:t>quickly</w:t>
      </w:r>
    </w:p>
    <w:p w:rsidRPr="0087068D" w:rsidR="00DD73C4" w:rsidP="00DB0B4D" w:rsidRDefault="00DD73C4" w14:paraId="430C16AE" w14:textId="77777777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Strong Microsoft Office skills </w:t>
      </w:r>
    </w:p>
    <w:p w:rsidRPr="0087068D" w:rsidR="00EA52C9" w:rsidP="00DB0B4D" w:rsidRDefault="00EA52C9" w14:paraId="41CEE3EF" w14:textId="77777777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>Ability to communicate clearly</w:t>
      </w:r>
      <w:r w:rsidRPr="0087068D" w:rsidR="00A629C5">
        <w:rPr>
          <w:rFonts w:ascii="Calibri" w:hAnsi="Calibri" w:cs="Calibri"/>
        </w:rPr>
        <w:t xml:space="preserve"> with good interpersonal skills</w:t>
      </w:r>
    </w:p>
    <w:p w:rsidR="00DD73C4" w:rsidP="00DB0B4D" w:rsidRDefault="00FE79FC" w14:paraId="390B0FAE" w14:textId="77777777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Three </w:t>
      </w:r>
      <w:r w:rsidRPr="0087068D" w:rsidR="00EF3E85">
        <w:rPr>
          <w:rFonts w:ascii="Calibri" w:hAnsi="Calibri" w:cs="Calibri"/>
        </w:rPr>
        <w:t>or more years of experience</w:t>
      </w:r>
    </w:p>
    <w:p w:rsidRPr="0087068D" w:rsidR="00A45F2A" w:rsidP="00DB0B4D" w:rsidRDefault="00A45F2A" w14:paraId="7C2522E5" w14:textId="31DB1553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Project Management experience or </w:t>
      </w:r>
      <w:r w:rsidR="00D31241">
        <w:rPr>
          <w:rFonts w:ascii="Calibri" w:hAnsi="Calibri" w:cs="Calibri"/>
        </w:rPr>
        <w:t>willing to learn</w:t>
      </w:r>
    </w:p>
    <w:p w:rsidRPr="0087068D" w:rsidR="00E254F4" w:rsidP="00DB0B4D" w:rsidRDefault="00E254F4" w14:paraId="78656777" w14:textId="19005912">
      <w:pPr>
        <w:pStyle w:val="Level1"/>
        <w:numPr>
          <w:ilvl w:val="0"/>
          <w:numId w:val="2"/>
        </w:numPr>
        <w:tabs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Able to </w:t>
      </w:r>
      <w:bookmarkStart w:name="_Int_2rCPnkqG" w:id="0"/>
      <w:proofErr w:type="gramStart"/>
      <w:r w:rsidRPr="0087068D">
        <w:rPr>
          <w:rFonts w:ascii="Calibri" w:hAnsi="Calibri" w:cs="Calibri"/>
        </w:rPr>
        <w:t>facilitate</w:t>
      </w:r>
      <w:bookmarkEnd w:id="0"/>
      <w:proofErr w:type="gramEnd"/>
      <w:r w:rsidRPr="0087068D">
        <w:rPr>
          <w:rFonts w:ascii="Calibri" w:hAnsi="Calibri" w:cs="Calibri"/>
        </w:rPr>
        <w:t xml:space="preserve"> a healthy, friendly atmosphere and sense of </w:t>
      </w:r>
      <w:r w:rsidRPr="0087068D" w:rsidR="05B6AC94">
        <w:rPr>
          <w:rFonts w:ascii="Calibri" w:hAnsi="Calibri" w:cs="Calibri"/>
        </w:rPr>
        <w:t>teamwork</w:t>
      </w:r>
      <w:r w:rsidRPr="0087068D">
        <w:rPr>
          <w:rFonts w:ascii="Calibri" w:hAnsi="Calibri" w:cs="Calibri"/>
        </w:rPr>
        <w:t xml:space="preserve"> among all staff. </w:t>
      </w:r>
    </w:p>
    <w:p w:rsidRPr="0087068D" w:rsidR="0080570A" w:rsidP="00DB0B4D" w:rsidRDefault="00EA52C9" w14:paraId="653F3797" w14:textId="77777777">
      <w:pPr>
        <w:pStyle w:val="Level1"/>
        <w:numPr>
          <w:ilvl w:val="0"/>
          <w:numId w:val="2"/>
        </w:numPr>
        <w:tabs>
          <w:tab w:val="left" w:pos="-1440"/>
          <w:tab w:val="num" w:pos="1440"/>
        </w:tabs>
        <w:ind w:left="1440" w:hanging="720"/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An understanding of and commitment to the </w:t>
      </w:r>
      <w:r w:rsidRPr="0087068D" w:rsidR="0080570A">
        <w:rPr>
          <w:rFonts w:ascii="Calibri" w:hAnsi="Calibri" w:cs="Calibri"/>
        </w:rPr>
        <w:t xml:space="preserve">vision of </w:t>
      </w:r>
      <w:r w:rsidRPr="0087068D">
        <w:rPr>
          <w:rFonts w:ascii="Calibri" w:hAnsi="Calibri" w:cs="Calibri"/>
        </w:rPr>
        <w:t>Bridge of Hope</w:t>
      </w:r>
      <w:r w:rsidRPr="0087068D" w:rsidR="0080570A">
        <w:rPr>
          <w:rFonts w:ascii="Calibri" w:hAnsi="Calibri" w:cs="Calibri"/>
        </w:rPr>
        <w:t xml:space="preserve"> National:  </w:t>
      </w:r>
      <w:r w:rsidRPr="0087068D" w:rsidR="00E254F4">
        <w:rPr>
          <w:rFonts w:ascii="Calibri" w:hAnsi="Calibri" w:cs="Calibri"/>
          <w:i/>
          <w:iCs/>
        </w:rPr>
        <w:t>engaging Christian faith communities in ending family homelessness through neighboring relationships that demonstrate Christ’s love.</w:t>
      </w:r>
    </w:p>
    <w:p w:rsidRPr="0087068D" w:rsidR="00EA52C9" w:rsidRDefault="00EA52C9" w14:paraId="45448355" w14:textId="77777777">
      <w:pPr>
        <w:ind w:left="2160" w:right="2160"/>
        <w:rPr>
          <w:rFonts w:ascii="Calibri" w:hAnsi="Calibri" w:cs="Calibri"/>
        </w:rPr>
      </w:pPr>
    </w:p>
    <w:p w:rsidRPr="0087068D" w:rsidR="00864187" w:rsidP="00E254F4" w:rsidRDefault="00EA52C9" w14:paraId="706F27CC" w14:textId="75CA6F20">
      <w:pPr>
        <w:rPr>
          <w:rFonts w:ascii="Calibri" w:hAnsi="Calibri" w:cs="Calibri"/>
        </w:rPr>
      </w:pPr>
      <w:r w:rsidRPr="3675E9F6">
        <w:rPr>
          <w:rFonts w:ascii="Calibri" w:hAnsi="Calibri" w:cs="Calibri"/>
          <w:b/>
          <w:bCs/>
        </w:rPr>
        <w:t>Position Summary:</w:t>
      </w:r>
      <w:r w:rsidRPr="3675E9F6">
        <w:rPr>
          <w:rFonts w:ascii="Calibri" w:hAnsi="Calibri" w:cs="Calibri"/>
        </w:rPr>
        <w:t xml:space="preserve">  To provide</w:t>
      </w:r>
      <w:r w:rsidRPr="3675E9F6" w:rsidR="00864187">
        <w:rPr>
          <w:rFonts w:ascii="Calibri" w:hAnsi="Calibri" w:cs="Calibri"/>
        </w:rPr>
        <w:t xml:space="preserve"> </w:t>
      </w:r>
      <w:r w:rsidRPr="3675E9F6" w:rsidR="7124BA6B">
        <w:rPr>
          <w:rFonts w:ascii="Calibri" w:hAnsi="Calibri" w:cs="Calibri"/>
        </w:rPr>
        <w:t xml:space="preserve">program assistance, specific to </w:t>
      </w:r>
      <w:r w:rsidRPr="3675E9F6" w:rsidR="00864187">
        <w:rPr>
          <w:rFonts w:ascii="Calibri" w:hAnsi="Calibri" w:cs="Calibri"/>
        </w:rPr>
        <w:t>administrative support</w:t>
      </w:r>
      <w:r w:rsidRPr="3675E9F6" w:rsidR="008748FE">
        <w:rPr>
          <w:rFonts w:ascii="Calibri" w:hAnsi="Calibri" w:cs="Calibri"/>
        </w:rPr>
        <w:t>, including</w:t>
      </w:r>
      <w:r w:rsidRPr="3675E9F6" w:rsidR="003F56F8">
        <w:rPr>
          <w:rFonts w:ascii="Calibri" w:hAnsi="Calibri" w:cs="Calibri"/>
        </w:rPr>
        <w:t xml:space="preserve"> </w:t>
      </w:r>
      <w:r w:rsidRPr="3675E9F6" w:rsidR="008748FE">
        <w:rPr>
          <w:rFonts w:ascii="Calibri" w:hAnsi="Calibri" w:cs="Calibri"/>
        </w:rPr>
        <w:t xml:space="preserve">entering </w:t>
      </w:r>
      <w:r w:rsidRPr="3675E9F6" w:rsidR="39B09F89">
        <w:rPr>
          <w:rFonts w:ascii="Calibri" w:hAnsi="Calibri" w:cs="Calibri"/>
        </w:rPr>
        <w:t>outcome data for families</w:t>
      </w:r>
      <w:r w:rsidRPr="3675E9F6" w:rsidR="000D4AB5">
        <w:rPr>
          <w:rFonts w:ascii="Calibri" w:hAnsi="Calibri" w:cs="Calibri"/>
        </w:rPr>
        <w:t xml:space="preserve"> in database</w:t>
      </w:r>
      <w:r w:rsidRPr="3675E9F6" w:rsidR="39B09F89">
        <w:rPr>
          <w:rFonts w:ascii="Calibri" w:hAnsi="Calibri" w:cs="Calibri"/>
        </w:rPr>
        <w:t xml:space="preserve">, </w:t>
      </w:r>
      <w:r w:rsidRPr="3675E9F6" w:rsidR="00F46E39">
        <w:rPr>
          <w:rFonts w:ascii="Calibri" w:hAnsi="Calibri" w:cs="Calibri"/>
        </w:rPr>
        <w:t>responding to</w:t>
      </w:r>
      <w:r w:rsidRPr="3675E9F6" w:rsidR="00843798">
        <w:rPr>
          <w:rFonts w:ascii="Calibri" w:hAnsi="Calibri" w:cs="Calibri"/>
        </w:rPr>
        <w:t xml:space="preserve"> </w:t>
      </w:r>
      <w:r w:rsidRPr="3675E9F6" w:rsidR="12EFB844">
        <w:rPr>
          <w:rFonts w:ascii="Calibri" w:hAnsi="Calibri" w:cs="Calibri"/>
        </w:rPr>
        <w:t>inquiries requesting</w:t>
      </w:r>
      <w:r w:rsidRPr="3675E9F6" w:rsidR="00843798">
        <w:rPr>
          <w:rFonts w:ascii="Calibri" w:hAnsi="Calibri" w:cs="Calibri"/>
        </w:rPr>
        <w:t xml:space="preserve"> for help from families facing homelessness, </w:t>
      </w:r>
      <w:r w:rsidRPr="3675E9F6" w:rsidR="00921714">
        <w:rPr>
          <w:rFonts w:ascii="Calibri" w:hAnsi="Calibri" w:cs="Calibri"/>
        </w:rPr>
        <w:t xml:space="preserve">managing clearances </w:t>
      </w:r>
      <w:r w:rsidRPr="3675E9F6" w:rsidR="000D4AB5">
        <w:rPr>
          <w:rFonts w:ascii="Calibri" w:hAnsi="Calibri" w:cs="Calibri"/>
        </w:rPr>
        <w:t xml:space="preserve">and process </w:t>
      </w:r>
      <w:r w:rsidRPr="3675E9F6" w:rsidR="00921714">
        <w:rPr>
          <w:rFonts w:ascii="Calibri" w:hAnsi="Calibri" w:cs="Calibri"/>
        </w:rPr>
        <w:t xml:space="preserve">for volunteers, </w:t>
      </w:r>
      <w:r w:rsidRPr="3675E9F6" w:rsidR="00CF0F17">
        <w:rPr>
          <w:rFonts w:ascii="Calibri" w:hAnsi="Calibri" w:cs="Calibri"/>
        </w:rPr>
        <w:t>coordinat</w:t>
      </w:r>
      <w:r w:rsidRPr="3675E9F6" w:rsidR="000D4AB5">
        <w:rPr>
          <w:rFonts w:ascii="Calibri" w:hAnsi="Calibri" w:cs="Calibri"/>
        </w:rPr>
        <w:t xml:space="preserve">ing all aspects of the </w:t>
      </w:r>
      <w:r w:rsidRPr="3675E9F6" w:rsidR="00CF0F17">
        <w:rPr>
          <w:rFonts w:ascii="Calibri" w:hAnsi="Calibri" w:cs="Calibri"/>
        </w:rPr>
        <w:t>office</w:t>
      </w:r>
      <w:r w:rsidRPr="3675E9F6" w:rsidR="009A24C4">
        <w:rPr>
          <w:rFonts w:ascii="Calibri" w:hAnsi="Calibri" w:cs="Calibri"/>
        </w:rPr>
        <w:t xml:space="preserve">, </w:t>
      </w:r>
      <w:r w:rsidR="00D31241">
        <w:rPr>
          <w:rFonts w:ascii="Calibri" w:hAnsi="Calibri" w:cs="Calibri"/>
        </w:rPr>
        <w:t xml:space="preserve">project management and </w:t>
      </w:r>
      <w:r w:rsidRPr="3675E9F6" w:rsidR="00BC6D2A">
        <w:rPr>
          <w:rFonts w:ascii="Calibri" w:hAnsi="Calibri" w:cs="Calibri"/>
        </w:rPr>
        <w:t>manag</w:t>
      </w:r>
      <w:r w:rsidRPr="3675E9F6" w:rsidR="006B3AE8">
        <w:rPr>
          <w:rFonts w:ascii="Calibri" w:hAnsi="Calibri" w:cs="Calibri"/>
        </w:rPr>
        <w:t xml:space="preserve">ing </w:t>
      </w:r>
      <w:r w:rsidRPr="3675E9F6" w:rsidR="00A14823">
        <w:rPr>
          <w:rFonts w:ascii="Calibri" w:hAnsi="Calibri" w:cs="Calibri"/>
        </w:rPr>
        <w:t>Neighboring Gathering launch and</w:t>
      </w:r>
      <w:r w:rsidRPr="3675E9F6" w:rsidR="00BC6D2A">
        <w:rPr>
          <w:rFonts w:ascii="Calibri" w:hAnsi="Calibri" w:cs="Calibri"/>
        </w:rPr>
        <w:t xml:space="preserve"> event</w:t>
      </w:r>
      <w:r w:rsidRPr="3675E9F6" w:rsidR="008A7994">
        <w:rPr>
          <w:rFonts w:ascii="Calibri" w:hAnsi="Calibri" w:cs="Calibri"/>
        </w:rPr>
        <w:t xml:space="preserve"> details</w:t>
      </w:r>
      <w:r w:rsidRPr="3675E9F6" w:rsidR="000D4AB5">
        <w:rPr>
          <w:rFonts w:ascii="Calibri" w:hAnsi="Calibri" w:cs="Calibri"/>
        </w:rPr>
        <w:t>.</w:t>
      </w:r>
      <w:r w:rsidRPr="3675E9F6" w:rsidR="00A70416">
        <w:rPr>
          <w:rFonts w:ascii="Calibri" w:hAnsi="Calibri" w:cs="Calibri"/>
        </w:rPr>
        <w:t xml:space="preserve">  </w:t>
      </w:r>
    </w:p>
    <w:p w:rsidRPr="0087068D" w:rsidR="001D4E90" w:rsidP="4301BEDA" w:rsidRDefault="001D4E90" w14:paraId="7356A7BB" w14:textId="77777777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</w:p>
    <w:p w:rsidRPr="006C6EC5" w:rsidR="00EA52C9" w:rsidRDefault="00EA52C9" w14:paraId="5E6D9D0E" w14:textId="7777777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</w:rPr>
      </w:pPr>
      <w:r w:rsidRPr="006C6EC5">
        <w:rPr>
          <w:rFonts w:ascii="Calibri" w:hAnsi="Calibri" w:cs="Calibri"/>
          <w:b/>
          <w:bCs/>
        </w:rPr>
        <w:t>Responsibilities:</w:t>
      </w:r>
    </w:p>
    <w:p w:rsidR="00937FE0" w:rsidP="19B18D8D" w:rsidRDefault="00937FE0" w14:paraId="57F2B3A4" w14:textId="20723C03">
      <w:pPr>
        <w:pStyle w:val="Level2"/>
        <w:tabs>
          <w:tab w:val="left" w:leader="none" w:pos="0"/>
          <w:tab w:val="left" w:leader="none" w:pos="720"/>
          <w:tab w:val="left" w:leader="none" w:pos="1080"/>
          <w:tab w:val="left" w:leader="none" w:pos="1710"/>
          <w:tab w:val="left" w:leader="none" w:pos="3840"/>
          <w:tab w:val="left" w:leader="none" w:pos="4800"/>
          <w:tab w:val="left" w:leader="none" w:pos="5520"/>
          <w:tab w:val="left" w:leader="none" w:pos="6240"/>
          <w:tab w:val="left" w:leader="none" w:pos="6960"/>
          <w:tab w:val="left" w:leader="none" w:pos="7920"/>
          <w:tab w:val="left" w:leader="none" w:pos="8640"/>
          <w:tab w:val="left" w:leader="none" w:pos="9360"/>
        </w:tabs>
        <w:rPr>
          <w:rFonts w:ascii="Calibri" w:hAnsi="Calibri" w:cs="Calibri"/>
        </w:rPr>
      </w:pPr>
      <w:r w:rsidRPr="19B18D8D" w:rsidR="00937FE0">
        <w:rPr>
          <w:rFonts w:ascii="Calibri" w:hAnsi="Calibri" w:cs="Calibri"/>
        </w:rPr>
        <w:t>Program Support with Neighboring Volunteers</w:t>
      </w:r>
      <w:r w:rsidRPr="19B18D8D" w:rsidR="00937FE0">
        <w:rPr>
          <w:rFonts w:ascii="Calibri" w:hAnsi="Calibri" w:cs="Calibri"/>
        </w:rPr>
        <w:t xml:space="preserve"> and Families</w:t>
      </w:r>
      <w:r w:rsidRPr="19B18D8D" w:rsidR="001F5C58">
        <w:rPr>
          <w:rFonts w:ascii="Calibri" w:hAnsi="Calibri" w:cs="Calibri"/>
        </w:rPr>
        <w:t xml:space="preserve"> (</w:t>
      </w:r>
      <w:r w:rsidRPr="19B18D8D" w:rsidR="5A715B48">
        <w:rPr>
          <w:rFonts w:ascii="Calibri" w:hAnsi="Calibri" w:cs="Calibri"/>
        </w:rPr>
        <w:t>7</w:t>
      </w:r>
      <w:r w:rsidRPr="19B18D8D" w:rsidR="001F5C58">
        <w:rPr>
          <w:rFonts w:ascii="Calibri" w:hAnsi="Calibri" w:cs="Calibri"/>
        </w:rPr>
        <w:t xml:space="preserve"> </w:t>
      </w:r>
      <w:r w:rsidRPr="19B18D8D" w:rsidR="001F5C58">
        <w:rPr>
          <w:rFonts w:ascii="Calibri" w:hAnsi="Calibri" w:cs="Calibri"/>
        </w:rPr>
        <w:t>hr</w:t>
      </w:r>
      <w:r w:rsidRPr="19B18D8D" w:rsidR="001F5C58">
        <w:rPr>
          <w:rFonts w:ascii="Calibri" w:hAnsi="Calibri" w:cs="Calibri"/>
        </w:rPr>
        <w:t>/</w:t>
      </w:r>
      <w:r w:rsidRPr="19B18D8D" w:rsidR="001F5C58">
        <w:rPr>
          <w:rFonts w:ascii="Calibri" w:hAnsi="Calibri" w:cs="Calibri"/>
        </w:rPr>
        <w:t>wk</w:t>
      </w:r>
      <w:r w:rsidRPr="19B18D8D" w:rsidR="001F5C58">
        <w:rPr>
          <w:rFonts w:ascii="Calibri" w:hAnsi="Calibri" w:cs="Calibri"/>
        </w:rPr>
        <w:t>)</w:t>
      </w:r>
    </w:p>
    <w:p w:rsidRPr="00937FE0" w:rsidR="00937FE0" w:rsidP="00937FE0" w:rsidRDefault="00937FE0" w14:paraId="5D463407" w14:textId="761202EE">
      <w:pPr>
        <w:pStyle w:val="ListParagraph"/>
        <w:numPr>
          <w:ilvl w:val="0"/>
          <w:numId w:val="14"/>
        </w:numPr>
        <w:rPr>
          <w:rFonts w:ascii="Calibri" w:hAnsi="Calibri" w:eastAsia="Aptos" w:cs="Calibri"/>
          <w:color w:val="000000" w:themeColor="text1"/>
        </w:rPr>
      </w:pPr>
      <w:r w:rsidRPr="00937FE0">
        <w:rPr>
          <w:rFonts w:ascii="Calibri" w:hAnsi="Calibri" w:eastAsia="Aptos" w:cs="Calibri"/>
          <w:color w:val="000000" w:themeColor="text1"/>
        </w:rPr>
        <w:t xml:space="preserve">Screen incoming </w:t>
      </w:r>
      <w:r w:rsidRPr="604AD69A" w:rsidR="05BC0276">
        <w:rPr>
          <w:rFonts w:ascii="Calibri" w:hAnsi="Calibri" w:eastAsia="Aptos" w:cs="Calibri"/>
          <w:color w:val="000000" w:themeColor="text1"/>
        </w:rPr>
        <w:t>requests</w:t>
      </w:r>
      <w:r w:rsidRPr="00937FE0">
        <w:rPr>
          <w:rFonts w:ascii="Calibri" w:hAnsi="Calibri" w:eastAsia="Aptos" w:cs="Calibri"/>
          <w:color w:val="000000" w:themeColor="text1"/>
        </w:rPr>
        <w:t xml:space="preserve"> for help from families facing homelessness</w:t>
      </w:r>
    </w:p>
    <w:p w:rsidRPr="00937FE0" w:rsidR="00937FE0" w:rsidP="00937FE0" w:rsidRDefault="00937FE0" w14:paraId="6946CA4E" w14:textId="2090ABF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937FE0">
        <w:rPr>
          <w:rFonts w:ascii="Calibri" w:hAnsi="Calibri" w:eastAsia="Aptos" w:cs="Calibri"/>
          <w:color w:val="000000" w:themeColor="text1"/>
        </w:rPr>
        <w:t xml:space="preserve">Assist with </w:t>
      </w:r>
      <w:r w:rsidR="00D766D7">
        <w:rPr>
          <w:rFonts w:ascii="Calibri" w:hAnsi="Calibri" w:eastAsia="Aptos" w:cs="Calibri"/>
          <w:color w:val="000000" w:themeColor="text1"/>
        </w:rPr>
        <w:t xml:space="preserve">online </w:t>
      </w:r>
      <w:r w:rsidRPr="00937FE0">
        <w:rPr>
          <w:rFonts w:ascii="Calibri" w:hAnsi="Calibri" w:eastAsia="Aptos" w:cs="Calibri"/>
          <w:color w:val="000000" w:themeColor="text1"/>
        </w:rPr>
        <w:t>housing searches and applications</w:t>
      </w:r>
      <w:r w:rsidR="00D766D7">
        <w:rPr>
          <w:rFonts w:ascii="Calibri" w:hAnsi="Calibri" w:eastAsia="Aptos" w:cs="Calibri"/>
          <w:color w:val="000000" w:themeColor="text1"/>
        </w:rPr>
        <w:t>, with case-managers</w:t>
      </w:r>
    </w:p>
    <w:p w:rsidRPr="00937FE0" w:rsidR="00937FE0" w:rsidP="00937FE0" w:rsidRDefault="00937FE0" w14:paraId="5BCC0367" w14:textId="0CA1AA27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937FE0">
        <w:rPr>
          <w:rFonts w:ascii="Calibri" w:hAnsi="Calibri" w:eastAsia="Aptos" w:cs="Calibri"/>
          <w:color w:val="000000" w:themeColor="text1"/>
        </w:rPr>
        <w:t xml:space="preserve">Assist in planning </w:t>
      </w:r>
      <w:r w:rsidR="00D766D7">
        <w:rPr>
          <w:rFonts w:ascii="Calibri" w:hAnsi="Calibri" w:eastAsia="Aptos" w:cs="Calibri"/>
          <w:color w:val="000000" w:themeColor="text1"/>
        </w:rPr>
        <w:t xml:space="preserve">Neighborhood launches and </w:t>
      </w:r>
      <w:r w:rsidRPr="00937FE0">
        <w:rPr>
          <w:rFonts w:ascii="Calibri" w:hAnsi="Calibri" w:eastAsia="Aptos" w:cs="Calibri"/>
          <w:color w:val="000000" w:themeColor="text1"/>
        </w:rPr>
        <w:t xml:space="preserve">gatherings, </w:t>
      </w:r>
      <w:r w:rsidR="00D766D7">
        <w:rPr>
          <w:rFonts w:ascii="Calibri" w:hAnsi="Calibri" w:eastAsia="Aptos" w:cs="Calibri"/>
          <w:color w:val="000000" w:themeColor="text1"/>
        </w:rPr>
        <w:t>including securing venue</w:t>
      </w:r>
      <w:r w:rsidR="008E1AB7">
        <w:rPr>
          <w:rFonts w:ascii="Calibri" w:hAnsi="Calibri" w:eastAsia="Aptos" w:cs="Calibri"/>
          <w:color w:val="000000" w:themeColor="text1"/>
        </w:rPr>
        <w:t xml:space="preserve"> and organizing f</w:t>
      </w:r>
      <w:r w:rsidRPr="00937FE0">
        <w:rPr>
          <w:rFonts w:ascii="Calibri" w:hAnsi="Calibri" w:eastAsia="Aptos" w:cs="Calibri"/>
          <w:color w:val="000000" w:themeColor="text1"/>
        </w:rPr>
        <w:t>ood donations</w:t>
      </w:r>
    </w:p>
    <w:p w:rsidRPr="00811CC3" w:rsidR="00937FE0" w:rsidP="00937FE0" w:rsidRDefault="00031D30" w14:paraId="3CAB63EE" w14:textId="2E057E5B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19B18D8D" w:rsidR="00031D30">
        <w:rPr>
          <w:rFonts w:ascii="Calibri" w:hAnsi="Calibri" w:eastAsia="Aptos" w:cs="Calibri"/>
          <w:color w:val="000000" w:themeColor="text1" w:themeTint="FF" w:themeShade="FF"/>
        </w:rPr>
        <w:t xml:space="preserve">Provide scheduling support for the </w:t>
      </w:r>
      <w:r w:rsidRPr="19B18D8D" w:rsidR="512C8666">
        <w:rPr>
          <w:rFonts w:ascii="Calibri" w:hAnsi="Calibri" w:eastAsia="Aptos" w:cs="Calibri"/>
          <w:color w:val="000000" w:themeColor="text1" w:themeTint="FF" w:themeShade="FF"/>
        </w:rPr>
        <w:t>Lancaster Executive Director</w:t>
      </w:r>
      <w:r w:rsidRPr="19B18D8D" w:rsidR="00031D30">
        <w:rPr>
          <w:rFonts w:ascii="Calibri" w:hAnsi="Calibri" w:eastAsia="Aptos" w:cs="Calibri"/>
          <w:color w:val="000000" w:themeColor="text1" w:themeTint="FF" w:themeShade="FF"/>
        </w:rPr>
        <w:t>,</w:t>
      </w:r>
      <w:r w:rsidRPr="19B18D8D" w:rsidR="00031D30">
        <w:rPr>
          <w:rFonts w:ascii="Calibri" w:hAnsi="Calibri" w:eastAsia="Aptos" w:cs="Calibri"/>
          <w:color w:val="000000" w:themeColor="text1" w:themeTint="FF" w:themeShade="FF"/>
        </w:rPr>
        <w:t xml:space="preserve"> including scheduling </w:t>
      </w:r>
      <w:r w:rsidRPr="19B18D8D" w:rsidR="008E1AB7">
        <w:rPr>
          <w:rFonts w:ascii="Calibri" w:hAnsi="Calibri" w:eastAsia="Aptos" w:cs="Calibri"/>
          <w:color w:val="000000" w:themeColor="text1" w:themeTint="FF" w:themeShade="FF"/>
        </w:rPr>
        <w:t xml:space="preserve">Neighboring Volunteer </w:t>
      </w:r>
      <w:r w:rsidRPr="19B18D8D" w:rsidR="00937FE0">
        <w:rPr>
          <w:rFonts w:ascii="Calibri" w:hAnsi="Calibri" w:eastAsia="Aptos" w:cs="Calibri"/>
          <w:color w:val="000000" w:themeColor="text1" w:themeTint="FF" w:themeShade="FF"/>
        </w:rPr>
        <w:t>groups for training and meetings</w:t>
      </w:r>
    </w:p>
    <w:p w:rsidRPr="00937FE0" w:rsidR="00811CC3" w:rsidP="00937FE0" w:rsidRDefault="00811CC3" w14:paraId="56B6C660" w14:textId="6F107384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eastAsia="Aptos" w:cs="Calibri"/>
          <w:color w:val="000000" w:themeColor="text1"/>
        </w:rPr>
        <w:t xml:space="preserve">Provide technical support for Neighboring Volunteers </w:t>
      </w:r>
      <w:r w:rsidR="002B1792">
        <w:rPr>
          <w:rFonts w:ascii="Calibri" w:hAnsi="Calibri" w:eastAsia="Aptos" w:cs="Calibri"/>
          <w:color w:val="000000" w:themeColor="text1"/>
        </w:rPr>
        <w:t>to</w:t>
      </w:r>
      <w:r>
        <w:rPr>
          <w:rFonts w:ascii="Calibri" w:hAnsi="Calibri" w:eastAsia="Aptos" w:cs="Calibri"/>
          <w:color w:val="000000" w:themeColor="text1"/>
        </w:rPr>
        <w:t xml:space="preserve"> complete their online training </w:t>
      </w:r>
    </w:p>
    <w:p w:rsidRPr="00937FE0" w:rsidR="00937FE0" w:rsidP="00937FE0" w:rsidRDefault="00937FE0" w14:paraId="41AFE735" w14:textId="77777777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71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3240"/>
        <w:rPr>
          <w:rFonts w:ascii="Calibri" w:hAnsi="Calibri" w:cs="Calibri"/>
        </w:rPr>
      </w:pPr>
    </w:p>
    <w:p w:rsidRPr="0087068D" w:rsidR="00E73187" w:rsidP="19B18D8D" w:rsidRDefault="00F17EA6" w14:paraId="1D8F8D87" w14:textId="1268CAAC">
      <w:pPr>
        <w:pStyle w:val="Level3"/>
        <w:numPr>
          <w:ilvl w:val="0"/>
          <w:numId w:val="0"/>
        </w:numPr>
        <w:tabs>
          <w:tab w:val="left" w:leader="none" w:pos="0"/>
          <w:tab w:val="left" w:leader="none" w:pos="720"/>
          <w:tab w:val="left" w:leader="none" w:pos="1080"/>
          <w:tab w:val="left" w:leader="none" w:pos="1710"/>
          <w:tab w:val="left" w:leader="none" w:pos="3840"/>
          <w:tab w:val="left" w:leader="none" w:pos="4800"/>
          <w:tab w:val="left" w:leader="none" w:pos="5520"/>
          <w:tab w:val="left" w:leader="none" w:pos="6240"/>
          <w:tab w:val="left" w:leader="none" w:pos="6960"/>
          <w:tab w:val="left" w:leader="none" w:pos="7920"/>
          <w:tab w:val="left" w:leader="none" w:pos="8640"/>
          <w:tab w:val="left" w:leader="none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ab/>
      </w:r>
      <w:r w:rsidRPr="0087068D" w:rsidR="00F17EA6">
        <w:rPr>
          <w:rFonts w:ascii="Calibri" w:hAnsi="Calibri" w:cs="Calibri"/>
        </w:rPr>
        <w:t xml:space="preserve">2. </w:t>
      </w:r>
      <w:r w:rsidRPr="0087068D" w:rsidR="00E73187">
        <w:rPr>
          <w:rFonts w:ascii="Calibri" w:hAnsi="Calibri" w:cs="Calibri"/>
        </w:rPr>
        <w:t xml:space="preserve">Program </w:t>
      </w:r>
      <w:r w:rsidRPr="0087068D" w:rsidR="00B57124">
        <w:rPr>
          <w:rFonts w:ascii="Calibri" w:hAnsi="Calibri" w:cs="Calibri"/>
        </w:rPr>
        <w:t xml:space="preserve">Outcomes Tracker </w:t>
      </w:r>
      <w:r w:rsidRPr="0087068D" w:rsidR="00AC619C">
        <w:rPr>
          <w:rFonts w:ascii="Calibri" w:hAnsi="Calibri" w:cs="Calibri"/>
        </w:rPr>
        <w:t xml:space="preserve">and NXT </w:t>
      </w:r>
      <w:r w:rsidRPr="0087068D" w:rsidR="00B57124">
        <w:rPr>
          <w:rFonts w:ascii="Calibri" w:hAnsi="Calibri" w:cs="Calibri"/>
        </w:rPr>
        <w:t xml:space="preserve">Data </w:t>
      </w:r>
      <w:r w:rsidRPr="0087068D" w:rsidR="00863AF0">
        <w:rPr>
          <w:rFonts w:ascii="Calibri" w:hAnsi="Calibri" w:cs="Calibri"/>
        </w:rPr>
        <w:t>Support</w:t>
      </w:r>
      <w:r w:rsidRPr="0087068D" w:rsidR="00F10400">
        <w:rPr>
          <w:rFonts w:ascii="Calibri" w:hAnsi="Calibri" w:cs="Calibri"/>
        </w:rPr>
        <w:t xml:space="preserve"> (</w:t>
      </w:r>
      <w:r w:rsidRPr="0087068D" w:rsidR="7E77B113">
        <w:rPr>
          <w:rFonts w:ascii="Calibri" w:hAnsi="Calibri" w:cs="Calibri"/>
        </w:rPr>
        <w:t xml:space="preserve">5</w:t>
      </w:r>
      <w:r w:rsidR="001F5C58">
        <w:rPr>
          <w:rFonts w:ascii="Calibri" w:hAnsi="Calibri" w:cs="Calibri"/>
        </w:rPr>
        <w:t xml:space="preserve"> </w:t>
      </w:r>
      <w:r w:rsidR="001F5C58">
        <w:rPr>
          <w:rFonts w:ascii="Calibri" w:hAnsi="Calibri" w:cs="Calibri"/>
        </w:rPr>
        <w:t>hr</w:t>
      </w:r>
      <w:r w:rsidR="001F5C58">
        <w:rPr>
          <w:rFonts w:ascii="Calibri" w:hAnsi="Calibri" w:cs="Calibri"/>
        </w:rPr>
        <w:t>/</w:t>
      </w:r>
      <w:r w:rsidR="001F5C58">
        <w:rPr>
          <w:rFonts w:ascii="Calibri" w:hAnsi="Calibri" w:cs="Calibri"/>
        </w:rPr>
        <w:t>wk</w:t>
      </w:r>
      <w:r w:rsidR="001F5C58">
        <w:rPr>
          <w:rFonts w:ascii="Calibri" w:hAnsi="Calibri" w:cs="Calibri"/>
        </w:rPr>
        <w:t>)</w:t>
      </w:r>
    </w:p>
    <w:p w:rsidRPr="006355CB" w:rsidR="0087068D" w:rsidP="0087068D" w:rsidRDefault="0087068D" w14:paraId="3F5711CE" w14:textId="66EE4CD4">
      <w:pPr>
        <w:pStyle w:val="ListParagraph"/>
        <w:numPr>
          <w:ilvl w:val="0"/>
          <w:numId w:val="10"/>
        </w:numPr>
        <w:rPr>
          <w:rFonts w:ascii="Calibri" w:hAnsi="Calibri" w:eastAsia="Aptos" w:cs="Calibri"/>
          <w:color w:val="000000" w:themeColor="text1"/>
        </w:rPr>
      </w:pPr>
      <w:r w:rsidRPr="0087068D">
        <w:rPr>
          <w:rFonts w:ascii="Calibri" w:hAnsi="Calibri" w:eastAsia="Aptos" w:cs="Calibri"/>
          <w:color w:val="000000" w:themeColor="text1"/>
        </w:rPr>
        <w:t xml:space="preserve">Input information, like Neighboring Volunteer Information, </w:t>
      </w:r>
      <w:r w:rsidRPr="604AD69A" w:rsidR="4CD33BEF">
        <w:rPr>
          <w:rFonts w:ascii="Calibri" w:hAnsi="Calibri" w:eastAsia="Aptos" w:cs="Calibri"/>
          <w:color w:val="000000" w:themeColor="text1"/>
        </w:rPr>
        <w:t xml:space="preserve">exit surveys, </w:t>
      </w:r>
      <w:r w:rsidRPr="604AD69A">
        <w:rPr>
          <w:rFonts w:ascii="Calibri" w:hAnsi="Calibri" w:eastAsia="Aptos" w:cs="Calibri"/>
          <w:color w:val="000000" w:themeColor="text1"/>
        </w:rPr>
        <w:t>upload</w:t>
      </w:r>
      <w:r w:rsidRPr="604AD69A" w:rsidR="5B0E2C07">
        <w:rPr>
          <w:rFonts w:ascii="Calibri" w:hAnsi="Calibri" w:eastAsia="Aptos" w:cs="Calibri"/>
          <w:color w:val="000000" w:themeColor="text1"/>
        </w:rPr>
        <w:t>ing</w:t>
      </w:r>
      <w:r w:rsidRPr="0087068D">
        <w:rPr>
          <w:rFonts w:ascii="Calibri" w:hAnsi="Calibri" w:eastAsia="Aptos" w:cs="Calibri"/>
          <w:color w:val="000000" w:themeColor="text1"/>
        </w:rPr>
        <w:t xml:space="preserve"> clearances</w:t>
      </w:r>
    </w:p>
    <w:p w:rsidRPr="0087068D" w:rsidR="006355CB" w:rsidP="0087068D" w:rsidRDefault="006355CB" w14:paraId="652E625B" w14:textId="3875DBD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eastAsia="Aptos" w:cs="Calibri"/>
          <w:color w:val="000000" w:themeColor="text1"/>
        </w:rPr>
        <w:t>Follow through to assure all Neighboring Volunteer and other volunteers have ap</w:t>
      </w:r>
      <w:r w:rsidR="00D24A1C">
        <w:rPr>
          <w:rFonts w:ascii="Calibri" w:hAnsi="Calibri" w:eastAsia="Aptos" w:cs="Calibri"/>
          <w:color w:val="000000" w:themeColor="text1"/>
        </w:rPr>
        <w:t>propriate clearances completed and submitted.</w:t>
      </w:r>
    </w:p>
    <w:p w:rsidRPr="0087068D" w:rsidR="0087068D" w:rsidP="0087068D" w:rsidRDefault="0087068D" w14:paraId="0A52E4B4" w14:textId="3E8AAE44">
      <w:pPr>
        <w:pStyle w:val="ListParagraph"/>
        <w:numPr>
          <w:ilvl w:val="0"/>
          <w:numId w:val="10"/>
        </w:numPr>
        <w:rPr>
          <w:rFonts w:ascii="Calibri" w:hAnsi="Calibri" w:eastAsia="Aptos" w:cs="Calibri"/>
          <w:color w:val="000000" w:themeColor="text1"/>
        </w:rPr>
      </w:pPr>
      <w:r w:rsidRPr="0087068D">
        <w:rPr>
          <w:rFonts w:ascii="Calibri" w:hAnsi="Calibri" w:eastAsia="Aptos" w:cs="Calibri"/>
          <w:color w:val="000000" w:themeColor="text1"/>
        </w:rPr>
        <w:t xml:space="preserve">Send out forms, like </w:t>
      </w:r>
      <w:r w:rsidRPr="604AD69A" w:rsidR="6827904E">
        <w:rPr>
          <w:rFonts w:ascii="Calibri" w:hAnsi="Calibri" w:eastAsia="Aptos" w:cs="Calibri"/>
          <w:color w:val="000000" w:themeColor="text1"/>
        </w:rPr>
        <w:t xml:space="preserve">Family Information </w:t>
      </w:r>
      <w:r w:rsidR="00CD2052">
        <w:rPr>
          <w:rFonts w:ascii="Calibri" w:hAnsi="Calibri" w:eastAsia="Aptos" w:cs="Calibri"/>
          <w:color w:val="000000" w:themeColor="text1"/>
        </w:rPr>
        <w:t>F</w:t>
      </w:r>
      <w:r w:rsidRPr="604AD69A" w:rsidR="6827904E">
        <w:rPr>
          <w:rFonts w:ascii="Calibri" w:hAnsi="Calibri" w:eastAsia="Aptos" w:cs="Calibri"/>
          <w:color w:val="000000" w:themeColor="text1"/>
        </w:rPr>
        <w:t>orm</w:t>
      </w:r>
      <w:r w:rsidRPr="0087068D">
        <w:rPr>
          <w:rFonts w:ascii="Calibri" w:hAnsi="Calibri" w:eastAsia="Aptos" w:cs="Calibri"/>
          <w:color w:val="000000" w:themeColor="text1"/>
        </w:rPr>
        <w:t>, closure forms, alumni surveys</w:t>
      </w:r>
    </w:p>
    <w:p w:rsidR="00EA3C08" w:rsidP="00DB0B4D" w:rsidRDefault="00EA3C08" w14:paraId="7E4034C3" w14:textId="06BC5859">
      <w:pPr>
        <w:pStyle w:val="Level3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71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>
        <w:rPr>
          <w:rFonts w:ascii="Calibri" w:hAnsi="Calibri" w:cs="Calibri"/>
        </w:rPr>
        <w:t>Add Neighboring Volunteers, churches and mailing list sign up names to the NXT database with correct codes</w:t>
      </w:r>
      <w:r w:rsidR="00515527">
        <w:rPr>
          <w:rFonts w:ascii="Calibri" w:hAnsi="Calibri" w:cs="Calibri"/>
        </w:rPr>
        <w:t>.</w:t>
      </w:r>
    </w:p>
    <w:p w:rsidR="00EC7EEC" w:rsidP="604AD69A" w:rsidRDefault="00EC7EEC" w14:paraId="374D7009" w14:textId="5055C761">
      <w:pPr>
        <w:pStyle w:val="Level3"/>
        <w:numPr>
          <w:ilvl w:val="0"/>
          <w:numId w:val="10"/>
        </w:numPr>
        <w:tabs>
          <w:tab w:val="left" w:pos="720"/>
          <w:tab w:val="left" w:pos="1080"/>
          <w:tab w:val="left" w:pos="171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604AD69A">
        <w:rPr>
          <w:rFonts w:ascii="Calibri" w:hAnsi="Calibri" w:cs="Calibri"/>
        </w:rPr>
        <w:t xml:space="preserve">Add </w:t>
      </w:r>
      <w:r w:rsidRPr="604AD69A" w:rsidR="005519D8">
        <w:rPr>
          <w:rFonts w:ascii="Calibri" w:hAnsi="Calibri" w:cs="Calibri"/>
        </w:rPr>
        <w:t>N</w:t>
      </w:r>
      <w:r w:rsidRPr="604AD69A" w:rsidR="39E61041">
        <w:rPr>
          <w:rFonts w:ascii="Calibri" w:hAnsi="Calibri" w:cs="Calibri"/>
        </w:rPr>
        <w:t>eighboring Volunteer</w:t>
      </w:r>
      <w:r w:rsidR="005519D8">
        <w:rPr>
          <w:rFonts w:ascii="Calibri" w:hAnsi="Calibri" w:cs="Calibri"/>
        </w:rPr>
        <w:t xml:space="preserve"> and </w:t>
      </w:r>
      <w:r w:rsidRPr="604AD69A" w:rsidR="005519D8">
        <w:rPr>
          <w:rFonts w:ascii="Calibri" w:hAnsi="Calibri" w:cs="Calibri"/>
        </w:rPr>
        <w:t>N</w:t>
      </w:r>
      <w:r w:rsidRPr="604AD69A" w:rsidR="4FD32281">
        <w:rPr>
          <w:rFonts w:ascii="Calibri" w:hAnsi="Calibri" w:cs="Calibri"/>
        </w:rPr>
        <w:t xml:space="preserve">eighboring </w:t>
      </w:r>
      <w:r w:rsidRPr="604AD69A" w:rsidR="005519D8">
        <w:rPr>
          <w:rFonts w:ascii="Calibri" w:hAnsi="Calibri" w:cs="Calibri"/>
        </w:rPr>
        <w:t>F</w:t>
      </w:r>
      <w:r w:rsidRPr="604AD69A" w:rsidR="001695E7">
        <w:rPr>
          <w:rFonts w:ascii="Calibri" w:hAnsi="Calibri" w:cs="Calibri"/>
        </w:rPr>
        <w:t>amily</w:t>
      </w:r>
      <w:r w:rsidR="005519D8">
        <w:rPr>
          <w:rFonts w:ascii="Calibri" w:hAnsi="Calibri" w:cs="Calibri"/>
        </w:rPr>
        <w:t xml:space="preserve"> future volunteer interests to NXT from exiting surveys. </w:t>
      </w:r>
    </w:p>
    <w:p w:rsidRPr="0087068D" w:rsidR="00515527" w:rsidP="00E90767" w:rsidRDefault="00515527" w14:paraId="538845FE" w14:textId="0373C2A3">
      <w:pPr>
        <w:pStyle w:val="Level3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71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1800"/>
        <w:rPr>
          <w:rFonts w:ascii="Calibri" w:hAnsi="Calibri" w:cs="Calibri"/>
        </w:rPr>
      </w:pPr>
    </w:p>
    <w:p w:rsidR="00723DFE" w:rsidP="00B33765" w:rsidRDefault="005E76A6" w14:paraId="6C787210" w14:noSpellErr="1" w14:textId="2365426F">
      <w:pPr>
        <w:tabs>
          <w:tab w:val="left" w:pos="72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720"/>
        <w:rPr>
          <w:rFonts w:ascii="Calibri" w:hAnsi="Calibri" w:cs="Calibri"/>
        </w:rPr>
      </w:pPr>
      <w:r w:rsidRPr="19B18D8D" w:rsidR="005E76A6">
        <w:rPr>
          <w:rFonts w:ascii="Calibri" w:hAnsi="Calibri" w:cs="Calibri"/>
        </w:rPr>
        <w:t>3</w:t>
      </w:r>
      <w:r w:rsidRPr="19B18D8D" w:rsidR="00E254F4">
        <w:rPr>
          <w:rFonts w:ascii="Calibri" w:hAnsi="Calibri" w:cs="Calibri"/>
        </w:rPr>
        <w:t xml:space="preserve">. </w:t>
      </w:r>
      <w:r w:rsidRPr="19B18D8D" w:rsidR="00723DFE">
        <w:rPr>
          <w:rFonts w:ascii="Calibri" w:hAnsi="Calibri" w:cs="Calibri"/>
        </w:rPr>
        <w:t xml:space="preserve">Provide administrative support and scheduling for </w:t>
      </w:r>
      <w:r w:rsidRPr="19B18D8D" w:rsidR="1BFF2999">
        <w:rPr>
          <w:rFonts w:ascii="Calibri" w:hAnsi="Calibri" w:cs="Calibri"/>
        </w:rPr>
        <w:t>Lancaster Executive Director</w:t>
      </w:r>
      <w:r w:rsidRPr="19B18D8D" w:rsidR="00723DFE">
        <w:rPr>
          <w:rFonts w:ascii="Calibri" w:hAnsi="Calibri" w:cs="Calibri"/>
        </w:rPr>
        <w:t xml:space="preserve"> </w:t>
      </w:r>
      <w:r w:rsidRPr="19B18D8D" w:rsidR="00723DFE">
        <w:rPr>
          <w:rFonts w:ascii="Calibri" w:hAnsi="Calibri" w:cs="Calibri"/>
        </w:rPr>
        <w:t>(</w:t>
      </w:r>
      <w:r w:rsidRPr="19B18D8D" w:rsidR="1E26DD67">
        <w:rPr>
          <w:rFonts w:ascii="Calibri" w:hAnsi="Calibri" w:cs="Calibri"/>
        </w:rPr>
        <w:t>4</w:t>
      </w:r>
      <w:r w:rsidRPr="19B18D8D" w:rsidR="00723DFE">
        <w:rPr>
          <w:rFonts w:ascii="Calibri" w:hAnsi="Calibri" w:cs="Calibri"/>
        </w:rPr>
        <w:t xml:space="preserve"> </w:t>
      </w:r>
      <w:r w:rsidRPr="19B18D8D" w:rsidR="00723DFE">
        <w:rPr>
          <w:rFonts w:ascii="Calibri" w:hAnsi="Calibri" w:cs="Calibri"/>
        </w:rPr>
        <w:t>hr</w:t>
      </w:r>
      <w:r w:rsidRPr="19B18D8D" w:rsidR="00723DFE">
        <w:rPr>
          <w:rFonts w:ascii="Calibri" w:hAnsi="Calibri" w:cs="Calibri"/>
        </w:rPr>
        <w:t>/</w:t>
      </w:r>
      <w:r w:rsidRPr="19B18D8D" w:rsidR="00723DFE">
        <w:rPr>
          <w:rFonts w:ascii="Calibri" w:hAnsi="Calibri" w:cs="Calibri"/>
        </w:rPr>
        <w:t>wk</w:t>
      </w:r>
      <w:r w:rsidRPr="19B18D8D" w:rsidR="00723DFE">
        <w:rPr>
          <w:rFonts w:ascii="Calibri" w:hAnsi="Calibri" w:cs="Calibri"/>
        </w:rPr>
        <w:t>)</w:t>
      </w:r>
    </w:p>
    <w:p w:rsidR="00723DFE" w:rsidP="00723DFE" w:rsidRDefault="00723DFE" w14:paraId="63BCCA78" w14:textId="77777777">
      <w:pPr>
        <w:pStyle w:val="ListParagraph"/>
        <w:numPr>
          <w:ilvl w:val="0"/>
          <w:numId w:val="5"/>
        </w:numPr>
        <w:tabs>
          <w:tab w:val="left" w:pos="72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>
        <w:rPr>
          <w:rFonts w:ascii="Calibri" w:hAnsi="Calibri" w:cs="Calibri"/>
        </w:rPr>
        <w:t>Support Church Engagement work with and in NXT, including setting up lists for their reports.</w:t>
      </w:r>
    </w:p>
    <w:p w:rsidR="00723DFE" w:rsidP="00723DFE" w:rsidRDefault="00723DFE" w14:paraId="5CB044C5" w14:textId="6235D1AC">
      <w:pPr>
        <w:pStyle w:val="ListParagraph"/>
        <w:numPr>
          <w:ilvl w:val="0"/>
          <w:numId w:val="5"/>
        </w:numPr>
        <w:tabs>
          <w:tab w:val="left" w:pos="72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27E79BC2" w:rsidR="00723DFE">
        <w:rPr>
          <w:rFonts w:ascii="Calibri" w:hAnsi="Calibri" w:cs="Calibri"/>
        </w:rPr>
        <w:t>Assure KPI slides are updated monthly and tracking Lancaster staff KPI meetings.</w:t>
      </w:r>
    </w:p>
    <w:p w:rsidR="00723DFE" w:rsidP="00723DFE" w:rsidRDefault="00723DFE" w14:paraId="714B17F9" w14:textId="21215DFF">
      <w:pPr>
        <w:pStyle w:val="ListParagraph"/>
        <w:numPr>
          <w:ilvl w:val="0"/>
          <w:numId w:val="5"/>
        </w:numPr>
        <w:tabs>
          <w:tab w:val="left" w:pos="72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19B18D8D" w:rsidR="00723DFE">
        <w:rPr>
          <w:rFonts w:ascii="Calibri" w:hAnsi="Calibri" w:cs="Calibri"/>
        </w:rPr>
        <w:t xml:space="preserve">Provide project management work, in Microsoft Planner, </w:t>
      </w:r>
      <w:r w:rsidRPr="19B18D8D" w:rsidR="181D596B">
        <w:rPr>
          <w:rFonts w:ascii="Calibri" w:hAnsi="Calibri" w:cs="Calibri"/>
        </w:rPr>
        <w:t>for the Lancaster Executive Director</w:t>
      </w:r>
    </w:p>
    <w:p w:rsidR="3EA9D438" w:rsidP="19B18D8D" w:rsidRDefault="3EA9D438" w14:paraId="146B1AE2" w14:textId="24679500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680"/>
          <w:tab w:val="left" w:leader="none" w:pos="2070"/>
          <w:tab w:val="left" w:leader="none" w:pos="3840"/>
          <w:tab w:val="left" w:leader="none" w:pos="4800"/>
          <w:tab w:val="left" w:leader="none" w:pos="5520"/>
          <w:tab w:val="left" w:leader="none" w:pos="6240"/>
          <w:tab w:val="left" w:leader="none" w:pos="6960"/>
          <w:tab w:val="left" w:leader="none" w:pos="7920"/>
          <w:tab w:val="left" w:leader="none" w:pos="8640"/>
          <w:tab w:val="left" w:leader="none" w:pos="9360"/>
        </w:tabs>
        <w:rPr>
          <w:rFonts w:ascii="Calibri" w:hAnsi="Calibri" w:cs="Calibri"/>
        </w:rPr>
      </w:pPr>
      <w:r w:rsidRPr="19B18D8D" w:rsidR="3EA9D438">
        <w:rPr>
          <w:rFonts w:ascii="Calibri" w:hAnsi="Calibri" w:cs="Calibri"/>
        </w:rPr>
        <w:t>Do in-kind receipting for non-cash donations as requested and in consultaton with the Office Administrator in National office.</w:t>
      </w:r>
    </w:p>
    <w:p w:rsidRPr="00E90767" w:rsidR="00723DFE" w:rsidP="00723DFE" w:rsidRDefault="00723DFE" w14:paraId="5EA2C50A" w14:textId="77777777">
      <w:pPr>
        <w:pStyle w:val="ListParagraph"/>
        <w:tabs>
          <w:tab w:val="left" w:pos="72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1800"/>
        <w:rPr>
          <w:rFonts w:ascii="Calibri" w:hAnsi="Calibri" w:cs="Calibri"/>
        </w:rPr>
      </w:pPr>
    </w:p>
    <w:p w:rsidRPr="0087068D" w:rsidR="000640A7" w:rsidP="3D0A5064" w:rsidRDefault="00723DFE" w14:paraId="0EDD7995" w14:textId="0C08EA6C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1080" w:hanging="360"/>
        <w:rPr>
          <w:rFonts w:ascii="Calibri" w:hAnsi="Calibri" w:cs="Calibri"/>
        </w:rPr>
      </w:pPr>
      <w:r w:rsidRPr="19B18D8D" w:rsidR="00723DFE">
        <w:rPr>
          <w:rFonts w:ascii="Calibri" w:hAnsi="Calibri" w:cs="Calibri"/>
        </w:rPr>
        <w:t xml:space="preserve">4. </w:t>
      </w:r>
      <w:r w:rsidRPr="19B18D8D" w:rsidR="005F0B6D">
        <w:rPr>
          <w:rFonts w:ascii="Calibri" w:hAnsi="Calibri" w:cs="Calibri"/>
        </w:rPr>
        <w:t xml:space="preserve">General </w:t>
      </w:r>
      <w:r w:rsidRPr="19B18D8D" w:rsidR="00E254F4">
        <w:rPr>
          <w:rFonts w:ascii="Calibri" w:hAnsi="Calibri" w:cs="Calibri"/>
        </w:rPr>
        <w:t>administrative support (</w:t>
      </w:r>
      <w:r w:rsidRPr="19B18D8D" w:rsidR="7B64F3A5">
        <w:rPr>
          <w:rFonts w:ascii="Calibri" w:hAnsi="Calibri" w:cs="Calibri"/>
        </w:rPr>
        <w:t>3</w:t>
      </w:r>
      <w:r w:rsidRPr="19B18D8D" w:rsidR="00723DFE">
        <w:rPr>
          <w:rFonts w:ascii="Calibri" w:hAnsi="Calibri" w:cs="Calibri"/>
        </w:rPr>
        <w:t xml:space="preserve"> </w:t>
      </w:r>
      <w:r w:rsidRPr="19B18D8D" w:rsidR="00723DFE">
        <w:rPr>
          <w:rFonts w:ascii="Calibri" w:hAnsi="Calibri" w:cs="Calibri"/>
        </w:rPr>
        <w:t>hr</w:t>
      </w:r>
      <w:r w:rsidRPr="19B18D8D" w:rsidR="00723DFE">
        <w:rPr>
          <w:rFonts w:ascii="Calibri" w:hAnsi="Calibri" w:cs="Calibri"/>
        </w:rPr>
        <w:t>/</w:t>
      </w:r>
      <w:r w:rsidRPr="19B18D8D" w:rsidR="00723DFE">
        <w:rPr>
          <w:rFonts w:ascii="Calibri" w:hAnsi="Calibri" w:cs="Calibri"/>
        </w:rPr>
        <w:t>wk</w:t>
      </w:r>
      <w:r w:rsidRPr="19B18D8D" w:rsidR="00723DFE">
        <w:rPr>
          <w:rFonts w:ascii="Calibri" w:hAnsi="Calibri" w:cs="Calibri"/>
        </w:rPr>
        <w:t>)</w:t>
      </w:r>
    </w:p>
    <w:p w:rsidRPr="0087068D" w:rsidR="00335A94" w:rsidP="00DB0B4D" w:rsidRDefault="00335A94" w14:paraId="618DFF27" w14:textId="5F7743E1">
      <w:pPr>
        <w:pStyle w:val="Level1"/>
        <w:numPr>
          <w:ilvl w:val="0"/>
          <w:numId w:val="6"/>
        </w:numPr>
        <w:tabs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Answer phones and direct </w:t>
      </w:r>
      <w:r w:rsidRPr="0087068D" w:rsidR="2808E163">
        <w:rPr>
          <w:rFonts w:ascii="Calibri" w:hAnsi="Calibri" w:cs="Calibri"/>
        </w:rPr>
        <w:t>calls,</w:t>
      </w:r>
      <w:r w:rsidRPr="0087068D">
        <w:rPr>
          <w:rFonts w:ascii="Calibri" w:hAnsi="Calibri" w:cs="Calibri"/>
        </w:rPr>
        <w:t xml:space="preserve"> as necessary.</w:t>
      </w:r>
    </w:p>
    <w:p w:rsidRPr="0087068D" w:rsidR="007607BA" w:rsidP="00DB0B4D" w:rsidRDefault="005F0B6D" w14:paraId="65CD61DB" w14:textId="77777777">
      <w:pPr>
        <w:pStyle w:val="Level1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>S</w:t>
      </w:r>
      <w:r w:rsidRPr="0087068D" w:rsidR="007607BA">
        <w:rPr>
          <w:rFonts w:ascii="Calibri" w:hAnsi="Calibri" w:cs="Calibri"/>
        </w:rPr>
        <w:t xml:space="preserve">can documents as needed. </w:t>
      </w:r>
    </w:p>
    <w:p w:rsidRPr="0087068D" w:rsidR="007607BA" w:rsidP="00DB0B4D" w:rsidRDefault="007607BA" w14:paraId="301E80CA" w14:textId="77777777">
      <w:pPr>
        <w:pStyle w:val="Level1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>Serve as host to visitors coming into t</w:t>
      </w:r>
      <w:r w:rsidRPr="0087068D" w:rsidR="003D23AE">
        <w:rPr>
          <w:rFonts w:ascii="Calibri" w:hAnsi="Calibri" w:cs="Calibri"/>
        </w:rPr>
        <w:t>he office</w:t>
      </w:r>
      <w:r w:rsidRPr="0087068D" w:rsidR="00335A94">
        <w:rPr>
          <w:rFonts w:ascii="Calibri" w:hAnsi="Calibri" w:cs="Calibri"/>
        </w:rPr>
        <w:t>.</w:t>
      </w:r>
    </w:p>
    <w:p w:rsidR="009666A3" w:rsidP="00DB0B4D" w:rsidRDefault="00BB477C" w14:paraId="441EB282" w14:textId="10FF186F">
      <w:pPr>
        <w:pStyle w:val="Level1"/>
        <w:numPr>
          <w:ilvl w:val="0"/>
          <w:numId w:val="6"/>
        </w:numPr>
        <w:tabs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Send </w:t>
      </w:r>
      <w:r w:rsidRPr="0087068D" w:rsidR="724A0AB7">
        <w:rPr>
          <w:rFonts w:ascii="Calibri" w:hAnsi="Calibri" w:cs="Calibri"/>
        </w:rPr>
        <w:t>eblasts and assist with reporting for AFE (Aiming for Excellence) data needed annually and on community board giving.</w:t>
      </w:r>
    </w:p>
    <w:p w:rsidR="00CA1F59" w:rsidP="00DB0B4D" w:rsidRDefault="00CA1F59" w14:paraId="3F39CFF2" w14:textId="6940EFB7">
      <w:pPr>
        <w:pStyle w:val="Level1"/>
        <w:numPr>
          <w:ilvl w:val="0"/>
          <w:numId w:val="6"/>
        </w:numPr>
        <w:tabs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 general office flow, </w:t>
      </w:r>
      <w:r w:rsidR="00257C81">
        <w:rPr>
          <w:rFonts w:ascii="Calibri" w:hAnsi="Calibri" w:cs="Calibri"/>
        </w:rPr>
        <w:t xml:space="preserve">relationship with building receptionist, </w:t>
      </w:r>
      <w:r w:rsidR="005D06BC">
        <w:rPr>
          <w:rFonts w:ascii="Calibri" w:hAnsi="Calibri" w:cs="Calibri"/>
        </w:rPr>
        <w:t xml:space="preserve">booking of conference rooms, ordering </w:t>
      </w:r>
      <w:r>
        <w:rPr>
          <w:rFonts w:ascii="Calibri" w:hAnsi="Calibri" w:cs="Calibri"/>
        </w:rPr>
        <w:t xml:space="preserve">supplies, </w:t>
      </w:r>
      <w:r w:rsidR="0036074C">
        <w:rPr>
          <w:rFonts w:ascii="Calibri" w:hAnsi="Calibri" w:cs="Calibri"/>
        </w:rPr>
        <w:t xml:space="preserve">etc. </w:t>
      </w:r>
    </w:p>
    <w:p w:rsidR="0036074C" w:rsidP="00DB0B4D" w:rsidRDefault="0036074C" w14:paraId="63034BC6" w14:textId="104A8B01">
      <w:pPr>
        <w:pStyle w:val="Level1"/>
        <w:numPr>
          <w:ilvl w:val="0"/>
          <w:numId w:val="6"/>
        </w:numPr>
        <w:tabs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>
        <w:rPr>
          <w:rFonts w:ascii="Calibri" w:hAnsi="Calibri" w:cs="Calibri"/>
        </w:rPr>
        <w:t>Monit</w:t>
      </w:r>
      <w:r w:rsidR="00E30497">
        <w:rPr>
          <w:rFonts w:ascii="Calibri" w:hAnsi="Calibri" w:cs="Calibri"/>
        </w:rPr>
        <w:t>or</w:t>
      </w:r>
      <w:r>
        <w:rPr>
          <w:rFonts w:ascii="Calibri" w:hAnsi="Calibri" w:cs="Calibri"/>
        </w:rPr>
        <w:t xml:space="preserve"> mail daily and ensure checks are sent to Malvern office </w:t>
      </w:r>
      <w:r w:rsidR="00E3049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 </w:t>
      </w:r>
      <w:proofErr w:type="gramStart"/>
      <w:r>
        <w:rPr>
          <w:rFonts w:ascii="Calibri" w:hAnsi="Calibri" w:cs="Calibri"/>
        </w:rPr>
        <w:t>timely</w:t>
      </w:r>
      <w:proofErr w:type="gramEnd"/>
      <w:r>
        <w:rPr>
          <w:rFonts w:ascii="Calibri" w:hAnsi="Calibri" w:cs="Calibri"/>
        </w:rPr>
        <w:t xml:space="preserve"> manner</w:t>
      </w:r>
      <w:r w:rsidR="00E30497">
        <w:rPr>
          <w:rFonts w:ascii="Calibri" w:hAnsi="Calibri" w:cs="Calibri"/>
        </w:rPr>
        <w:t>.</w:t>
      </w:r>
    </w:p>
    <w:p w:rsidR="00257C81" w:rsidP="00257C81" w:rsidRDefault="00257C81" w14:paraId="1660A252" w14:textId="77777777">
      <w:pPr>
        <w:pStyle w:val="Level1"/>
        <w:numPr>
          <w:ilvl w:val="0"/>
          <w:numId w:val="0"/>
        </w:numPr>
        <w:tabs>
          <w:tab w:val="left" w:pos="10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1680" w:hanging="600"/>
        <w:rPr>
          <w:rFonts w:ascii="Calibri" w:hAnsi="Calibri" w:cs="Calibri"/>
        </w:rPr>
      </w:pPr>
    </w:p>
    <w:p w:rsidRPr="0087068D" w:rsidR="00DE7F1C" w:rsidP="3D0A5064" w:rsidRDefault="00CE70BA" w14:paraId="2480D99F" w14:textId="2425E29B">
      <w:pPr>
        <w:tabs>
          <w:tab w:val="left" w:pos="72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ab/>
      </w:r>
      <w:r w:rsidR="00BC258E">
        <w:rPr>
          <w:rFonts w:ascii="Calibri" w:hAnsi="Calibri" w:cs="Calibri"/>
        </w:rPr>
        <w:t xml:space="preserve">5. </w:t>
      </w:r>
      <w:r w:rsidRPr="0087068D" w:rsidR="00DE7F1C">
        <w:rPr>
          <w:rFonts w:ascii="Calibri" w:hAnsi="Calibri" w:cs="Calibri"/>
        </w:rPr>
        <w:t xml:space="preserve">Other </w:t>
      </w:r>
      <w:r w:rsidRPr="0087068D" w:rsidR="008D129E">
        <w:rPr>
          <w:rFonts w:ascii="Calibri" w:hAnsi="Calibri" w:cs="Calibri"/>
        </w:rPr>
        <w:t>(</w:t>
      </w:r>
      <w:r w:rsidRPr="0087068D" w:rsidR="77573682">
        <w:rPr>
          <w:rFonts w:ascii="Calibri" w:hAnsi="Calibri" w:cs="Calibri"/>
        </w:rPr>
        <w:t>1</w:t>
      </w:r>
      <w:r w:rsidR="007976F6">
        <w:rPr>
          <w:rFonts w:ascii="Calibri" w:hAnsi="Calibri" w:cs="Calibri"/>
        </w:rPr>
        <w:t xml:space="preserve"> </w:t>
      </w:r>
      <w:r w:rsidR="007976F6">
        <w:rPr>
          <w:rFonts w:ascii="Calibri" w:hAnsi="Calibri" w:cs="Calibri"/>
        </w:rPr>
        <w:t>hr</w:t>
      </w:r>
      <w:r w:rsidR="007976F6">
        <w:rPr>
          <w:rFonts w:ascii="Calibri" w:hAnsi="Calibri" w:cs="Calibri"/>
        </w:rPr>
        <w:t>/</w:t>
      </w:r>
      <w:r w:rsidR="007976F6">
        <w:rPr>
          <w:rFonts w:ascii="Calibri" w:hAnsi="Calibri" w:cs="Calibri"/>
        </w:rPr>
        <w:t>wk</w:t>
      </w:r>
      <w:r w:rsidRPr="0087068D" w:rsidR="008D129E">
        <w:rPr>
          <w:rFonts w:ascii="Calibri" w:hAnsi="Calibri" w:cs="Calibri"/>
        </w:rPr>
        <w:t xml:space="preserve">) </w:t>
      </w:r>
    </w:p>
    <w:p w:rsidR="00622324" w:rsidP="00DB0B4D" w:rsidRDefault="00622324" w14:paraId="20322765" w14:textId="6380B684">
      <w:pPr>
        <w:pStyle w:val="Level1"/>
        <w:numPr>
          <w:ilvl w:val="0"/>
          <w:numId w:val="8"/>
        </w:num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>
        <w:rPr>
          <w:rFonts w:ascii="Calibri" w:hAnsi="Calibri" w:cs="Calibri"/>
        </w:rPr>
        <w:t>Coordinate work and communication with the Malvern office.</w:t>
      </w:r>
    </w:p>
    <w:p w:rsidRPr="0087068D" w:rsidR="00DE7F1C" w:rsidP="19B18D8D" w:rsidRDefault="00DE7F1C" w14:paraId="7E297389" w14:textId="6F597F30">
      <w:pPr>
        <w:pStyle w:val="Level1"/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19B18D8D" w:rsidR="00DE7F1C">
        <w:rPr>
          <w:rFonts w:ascii="Calibri" w:hAnsi="Calibri" w:cs="Calibri"/>
        </w:rPr>
        <w:t xml:space="preserve">Coordinate and carry out other work and projects as requested by </w:t>
      </w:r>
      <w:r w:rsidRPr="19B18D8D" w:rsidR="03D844B8">
        <w:rPr>
          <w:rFonts w:ascii="Calibri" w:hAnsi="Calibri" w:cs="Calibri"/>
        </w:rPr>
        <w:t xml:space="preserve">the </w:t>
      </w:r>
      <w:r w:rsidRPr="19B18D8D" w:rsidR="7C69C8AE">
        <w:rPr>
          <w:rFonts w:ascii="Calibri" w:hAnsi="Calibri" w:cs="Calibri"/>
        </w:rPr>
        <w:t>Lancaster Executive Director and Program Director</w:t>
      </w:r>
      <w:r w:rsidRPr="19B18D8D" w:rsidR="1D80C7B0">
        <w:rPr>
          <w:rFonts w:ascii="Calibri" w:hAnsi="Calibri" w:cs="Calibri"/>
        </w:rPr>
        <w:t>.</w:t>
      </w:r>
    </w:p>
    <w:p w:rsidRPr="0087068D" w:rsidR="000E0071" w:rsidP="19B18D8D" w:rsidRDefault="0075770D" w14:paraId="24D29139" w14:textId="49EB2F58">
      <w:pPr>
        <w:pStyle w:val="Level1"/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19B18D8D" w:rsidR="0075770D">
        <w:rPr>
          <w:rFonts w:ascii="Calibri" w:hAnsi="Calibri" w:cs="Calibri"/>
        </w:rPr>
        <w:t xml:space="preserve">Attend </w:t>
      </w:r>
      <w:r w:rsidRPr="19B18D8D" w:rsidR="404FC6BB">
        <w:rPr>
          <w:rFonts w:ascii="Calibri" w:hAnsi="Calibri" w:cs="Calibri"/>
        </w:rPr>
        <w:t xml:space="preserve">various </w:t>
      </w:r>
      <w:r w:rsidRPr="19B18D8D" w:rsidR="0075770D">
        <w:rPr>
          <w:rFonts w:ascii="Calibri" w:hAnsi="Calibri" w:cs="Calibri"/>
        </w:rPr>
        <w:t xml:space="preserve">staff meetings </w:t>
      </w:r>
      <w:r w:rsidRPr="19B18D8D" w:rsidR="4F47DEAB">
        <w:rPr>
          <w:rFonts w:ascii="Calibri" w:hAnsi="Calibri" w:cs="Calibri"/>
        </w:rPr>
        <w:t xml:space="preserve">twice a month, </w:t>
      </w:r>
      <w:r w:rsidRPr="19B18D8D" w:rsidR="4E3AE4BB">
        <w:rPr>
          <w:rFonts w:ascii="Calibri" w:hAnsi="Calibri" w:cs="Calibri"/>
        </w:rPr>
        <w:t>typically on Zoom</w:t>
      </w:r>
    </w:p>
    <w:p w:rsidRPr="0087068D" w:rsidR="000E0071" w:rsidP="4301BEDA" w:rsidRDefault="00963553" w14:paraId="6774A5D6" w14:textId="1E261BA6">
      <w:pPr>
        <w:pStyle w:val="Level1"/>
        <w:numPr>
          <w:ilvl w:val="0"/>
          <w:numId w:val="8"/>
        </w:num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>W</w:t>
      </w:r>
      <w:r w:rsidRPr="0087068D" w:rsidR="000E0071">
        <w:rPr>
          <w:rFonts w:ascii="Calibri" w:hAnsi="Calibri" w:cs="Calibri"/>
        </w:rPr>
        <w:t xml:space="preserve">ork with the year-at-a-glance document for this position, referring to it at least monthly and adding to it as necessary </w:t>
      </w:r>
    </w:p>
    <w:p w:rsidRPr="0087068D" w:rsidR="009E52E2" w:rsidP="009E52E2" w:rsidRDefault="009E52E2" w14:paraId="010AFFBA" w14:textId="77777777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1800"/>
        <w:rPr>
          <w:rFonts w:ascii="Calibri" w:hAnsi="Calibri" w:cs="Calibri"/>
          <w:b/>
          <w:bCs/>
        </w:rPr>
      </w:pPr>
    </w:p>
    <w:p w:rsidRPr="0087068D" w:rsidR="00AF2ADE" w:rsidP="00AF2ADE" w:rsidRDefault="00AF2ADE" w14:paraId="1E013526" w14:textId="77777777">
      <w:pPr>
        <w:pStyle w:val="Default"/>
      </w:pPr>
      <w:r w:rsidRPr="0087068D">
        <w:rPr>
          <w:b/>
          <w:bCs/>
        </w:rPr>
        <w:t xml:space="preserve">Physical Demands and Work Environment: </w:t>
      </w:r>
    </w:p>
    <w:p w:rsidRPr="0087068D" w:rsidR="00AF2ADE" w:rsidP="00DB0B4D" w:rsidRDefault="00AF2ADE" w14:paraId="2F60BD96" w14:textId="77777777">
      <w:pPr>
        <w:pStyle w:val="Default"/>
        <w:numPr>
          <w:ilvl w:val="0"/>
          <w:numId w:val="9"/>
        </w:numPr>
        <w:spacing w:after="30"/>
      </w:pPr>
      <w:r w:rsidRPr="0087068D">
        <w:t xml:space="preserve">Uses desktop computer with keyboard (&gt;80% of the time) </w:t>
      </w:r>
    </w:p>
    <w:p w:rsidRPr="0087068D" w:rsidR="00AF2ADE" w:rsidP="00DB0B4D" w:rsidRDefault="00AF2ADE" w14:paraId="2D55ED1C" w14:textId="074C2392">
      <w:pPr>
        <w:pStyle w:val="Default"/>
        <w:numPr>
          <w:ilvl w:val="0"/>
          <w:numId w:val="9"/>
        </w:numPr>
      </w:pPr>
      <w:r w:rsidRPr="0087068D">
        <w:t xml:space="preserve">Occasionally lifts, </w:t>
      </w:r>
      <w:r w:rsidRPr="0087068D" w:rsidR="7D58F62F">
        <w:t>carries,</w:t>
      </w:r>
      <w:r w:rsidRPr="0087068D">
        <w:t xml:space="preserve"> or otherwise moves and positions objects weighing up to 25 pounds </w:t>
      </w:r>
    </w:p>
    <w:p w:rsidRPr="0087068D" w:rsidR="00DE7F1C" w:rsidP="00DE7F1C" w:rsidRDefault="00DE7F1C" w14:paraId="5476238D" w14:textId="7777777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</w:p>
    <w:p w:rsidRPr="0087068D" w:rsidR="00EA52C9" w:rsidRDefault="00B72D65" w14:paraId="533EA848" w14:textId="7777777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>I</w:t>
      </w:r>
      <w:r w:rsidRPr="0087068D" w:rsidR="00EA52C9">
        <w:rPr>
          <w:rFonts w:ascii="Calibri" w:hAnsi="Calibri" w:cs="Calibri"/>
        </w:rPr>
        <w:t xml:space="preserve"> have read and I understand the responsibilities and requirements of this position for which I have been employed by Bridge of Hope.</w:t>
      </w:r>
    </w:p>
    <w:p w:rsidRPr="0087068D" w:rsidR="00EA52C9" w:rsidRDefault="00EA52C9" w14:paraId="25CAC267" w14:textId="7777777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</w:p>
    <w:p w:rsidRPr="0087068D" w:rsidR="00AF2ADE" w:rsidP="5BEBABE9" w:rsidRDefault="00EA52C9" w14:paraId="6E90A0A3" w14:textId="0D81FE03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87068D">
        <w:rPr>
          <w:rFonts w:ascii="Calibri" w:hAnsi="Calibri" w:cs="Calibri"/>
        </w:rPr>
        <w:t xml:space="preserve">Employee </w:t>
      </w:r>
      <w:r w:rsidRPr="0087068D" w:rsidR="4BA60895">
        <w:rPr>
          <w:rFonts w:ascii="Calibri" w:hAnsi="Calibri" w:cs="Calibri"/>
        </w:rPr>
        <w:t>Signature: _</w:t>
      </w:r>
      <w:r w:rsidRPr="0087068D">
        <w:rPr>
          <w:rFonts w:ascii="Calibri" w:hAnsi="Calibri" w:cs="Calibri"/>
        </w:rPr>
        <w:t>_</w:t>
      </w:r>
      <w:r w:rsidRPr="0087068D" w:rsidR="20E21778">
        <w:rPr>
          <w:rFonts w:ascii="Calibri" w:hAnsi="Calibri" w:cs="Calibri"/>
        </w:rPr>
        <w:t>____________________</w:t>
      </w:r>
      <w:r w:rsidRPr="0087068D">
        <w:rPr>
          <w:rFonts w:ascii="Calibri" w:hAnsi="Calibri" w:cs="Calibri"/>
        </w:rPr>
        <w:t>____</w:t>
      </w:r>
    </w:p>
    <w:p w:rsidRPr="0087068D" w:rsidR="00E04D88" w:rsidP="5BEBABE9" w:rsidRDefault="7CF2F4E4" w14:paraId="3D6F8866" w14:textId="215FB688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</w:rPr>
      </w:pPr>
      <w:r w:rsidRPr="0087068D">
        <w:rPr>
          <w:rFonts w:ascii="Calibri" w:hAnsi="Calibri" w:cs="Calibri"/>
        </w:rPr>
        <w:t>Date: _</w:t>
      </w:r>
      <w:r w:rsidRPr="0087068D" w:rsidR="00EA52C9">
        <w:rPr>
          <w:rFonts w:ascii="Calibri" w:hAnsi="Calibri" w:cs="Calibri"/>
        </w:rPr>
        <w:t>_____________________________________</w:t>
      </w:r>
      <w:r w:rsidRPr="0087068D" w:rsidR="00EA52C9">
        <w:rPr>
          <w:rFonts w:ascii="Calibri" w:hAnsi="Calibri" w:cs="Calibri"/>
        </w:rPr>
        <w:tab/>
      </w:r>
    </w:p>
    <w:p w:rsidRPr="0087068D" w:rsidR="5BEBABE9" w:rsidP="5BEBABE9" w:rsidRDefault="5BEBABE9" w14:paraId="40C98633" w14:textId="79AC7223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</w:rPr>
      </w:pPr>
    </w:p>
    <w:p w:rsidRPr="0087068D" w:rsidR="01DCA442" w:rsidP="4301BEDA" w:rsidRDefault="01DCA442" w14:paraId="52FEC8F6" w14:textId="36D2F79D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spacing w:line="259" w:lineRule="auto"/>
        <w:ind w:left="5520" w:hanging="5520"/>
        <w:rPr>
          <w:rFonts w:ascii="Calibri" w:hAnsi="Calibri" w:cs="Calibri"/>
        </w:rPr>
      </w:pPr>
      <w:r w:rsidRPr="19B18D8D" w:rsidR="01DCA442">
        <w:rPr>
          <w:rFonts w:ascii="Calibri" w:hAnsi="Calibri" w:cs="Calibri"/>
          <w:i w:val="1"/>
          <w:iCs w:val="1"/>
        </w:rPr>
        <w:t>6/6/24</w:t>
      </w:r>
      <w:r w:rsidRPr="19B18D8D" w:rsidR="7092B521">
        <w:rPr>
          <w:rFonts w:ascii="Calibri" w:hAnsi="Calibri" w:cs="Calibri"/>
          <w:i w:val="1"/>
          <w:iCs w:val="1"/>
        </w:rPr>
        <w:t xml:space="preserve">, </w:t>
      </w:r>
      <w:r w:rsidRPr="19B18D8D" w:rsidR="7092B521">
        <w:rPr>
          <w:rFonts w:ascii="Calibri" w:hAnsi="Calibri" w:cs="Calibri"/>
          <w:i w:val="1"/>
          <w:iCs w:val="1"/>
        </w:rPr>
        <w:t>updated</w:t>
      </w:r>
      <w:r w:rsidRPr="19B18D8D" w:rsidR="7092B521">
        <w:rPr>
          <w:rFonts w:ascii="Calibri" w:hAnsi="Calibri" w:cs="Calibri"/>
          <w:i w:val="1"/>
          <w:iCs w:val="1"/>
        </w:rPr>
        <w:t xml:space="preserve"> 2/27/26</w:t>
      </w:r>
    </w:p>
    <w:p w:rsidRPr="0087068D" w:rsidR="5BEBABE9" w:rsidP="5BEBABE9" w:rsidRDefault="5BEBABE9" w14:paraId="2F894E5F" w14:textId="6729A8CA">
      <w:pPr>
        <w:tabs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  <w:i/>
          <w:iCs/>
        </w:rPr>
      </w:pPr>
    </w:p>
    <w:sectPr w:rsidRPr="0087068D" w:rsidR="5BEBABE9" w:rsidSect="00A5424B">
      <w:footerReference w:type="default" r:id="rId14"/>
      <w:type w:val="continuous"/>
      <w:pgSz w:w="12240" w:h="15840" w:orient="portrait" w:code="1"/>
      <w:pgMar w:top="1440" w:right="1152" w:bottom="1440" w:left="115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424B" w:rsidRDefault="00A5424B" w14:paraId="46F120A8" w14:textId="77777777">
      <w:r>
        <w:separator/>
      </w:r>
    </w:p>
  </w:endnote>
  <w:endnote w:type="continuationSeparator" w:id="0">
    <w:p w:rsidR="00A5424B" w:rsidRDefault="00A5424B" w14:paraId="34C62B55" w14:textId="77777777">
      <w:r>
        <w:continuationSeparator/>
      </w:r>
    </w:p>
  </w:endnote>
  <w:endnote w:type="continuationNotice" w:id="1">
    <w:p w:rsidR="00A5424B" w:rsidRDefault="00A5424B" w14:paraId="0F5424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D29B5" w:rsidR="00A40555" w:rsidP="001D29B5" w:rsidRDefault="00A40555" w14:paraId="0865568B" w14:textId="66A581B6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424B" w:rsidRDefault="00A5424B" w14:paraId="54712061" w14:textId="77777777">
      <w:r>
        <w:separator/>
      </w:r>
    </w:p>
  </w:footnote>
  <w:footnote w:type="continuationSeparator" w:id="0">
    <w:p w:rsidR="00A5424B" w:rsidRDefault="00A5424B" w14:paraId="39BEBE8E" w14:textId="77777777">
      <w:r>
        <w:continuationSeparator/>
      </w:r>
    </w:p>
  </w:footnote>
  <w:footnote w:type="continuationNotice" w:id="1">
    <w:p w:rsidR="00A5424B" w:rsidRDefault="00A5424B" w14:paraId="70392BE0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NY9M+bJdjSeRP" int2:id="2jqeaGaE">
      <int2:state int2:value="Rejected" int2:type="AugLoop_Text_Critique"/>
    </int2:textHash>
    <int2:bookmark int2:bookmarkName="_Int_2rCPnkqG" int2:invalidationBookmarkName="" int2:hashCode="BP722YIMEjO0Sh" int2:id="lAAbCEb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5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6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1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pStyle w:val="Level3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6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0"/>
    <w:name w:val="AutoList56"/>
    <w:lvl w:ilvl="0" w:tplc="AAECC7E0">
      <w:start w:val="1"/>
      <w:numFmt w:val="bullet"/>
      <w:pStyle w:val="Level1"/>
      <w:lvlText w:val=""/>
      <w:lvlJc w:val="left"/>
      <w:rPr>
        <w:rFonts w:hint="default" w:ascii="Symbol" w:hAnsi="Symbol"/>
      </w:rPr>
    </w:lvl>
    <w:lvl w:ilvl="1" w:tplc="8D462F6A">
      <w:start w:val="1"/>
      <w:numFmt w:val="lowerLetter"/>
      <w:lvlText w:val="%2."/>
      <w:lvlJc w:val="left"/>
    </w:lvl>
    <w:lvl w:ilvl="2" w:tplc="4B5C7A2E">
      <w:start w:val="1"/>
      <w:numFmt w:val="lowerLetter"/>
      <w:lvlText w:val="%3."/>
      <w:lvlJc w:val="left"/>
    </w:lvl>
    <w:lvl w:ilvl="3" w:tplc="BF58107E">
      <w:start w:val="1"/>
      <w:numFmt w:val="lowerLetter"/>
      <w:lvlText w:val="%4."/>
      <w:lvlJc w:val="left"/>
    </w:lvl>
    <w:lvl w:ilvl="4" w:tplc="154414A8">
      <w:start w:val="1"/>
      <w:numFmt w:val="lowerLetter"/>
      <w:lvlText w:val="%5."/>
      <w:lvlJc w:val="left"/>
    </w:lvl>
    <w:lvl w:ilvl="5" w:tplc="F6FA9EEE">
      <w:start w:val="1"/>
      <w:numFmt w:val="lowerLetter"/>
      <w:lvlText w:val="%6."/>
      <w:lvlJc w:val="left"/>
    </w:lvl>
    <w:lvl w:ilvl="6" w:tplc="9BCEA458">
      <w:start w:val="1"/>
      <w:numFmt w:val="lowerLetter"/>
      <w:lvlText w:val="%7."/>
      <w:lvlJc w:val="left"/>
    </w:lvl>
    <w:lvl w:ilvl="7" w:tplc="39ACE768">
      <w:start w:val="1"/>
      <w:numFmt w:val="lowerLetter"/>
      <w:lvlText w:val="%8."/>
      <w:lvlJc w:val="left"/>
    </w:lvl>
    <w:lvl w:ilvl="8" w:tplc="42D41840">
      <w:numFmt w:val="decimal"/>
      <w:lvlText w:val=""/>
      <w:lvlJc w:val="left"/>
    </w:lvl>
  </w:abstractNum>
  <w:abstractNum w:abstractNumId="8" w15:restartNumberingAfterBreak="0">
    <w:nsid w:val="06B44E40"/>
    <w:multiLevelType w:val="hybridMultilevel"/>
    <w:tmpl w:val="713EED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6C153F2"/>
    <w:multiLevelType w:val="hybridMultilevel"/>
    <w:tmpl w:val="7674DF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A3136F8"/>
    <w:multiLevelType w:val="hybridMultilevel"/>
    <w:tmpl w:val="DBB09308"/>
    <w:lvl w:ilvl="0" w:tplc="C848286A">
      <w:start w:val="1"/>
      <w:numFmt w:val="bullet"/>
      <w:lvlText w:val="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14C33092"/>
    <w:multiLevelType w:val="multilevel"/>
    <w:tmpl w:val="FEBE6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3F1F39"/>
    <w:multiLevelType w:val="hybridMultilevel"/>
    <w:tmpl w:val="305C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30600572"/>
    <w:multiLevelType w:val="hybridMultilevel"/>
    <w:tmpl w:val="308277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0B76FF"/>
    <w:multiLevelType w:val="hybridMultilevel"/>
    <w:tmpl w:val="74C670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ECA7250"/>
    <w:multiLevelType w:val="hybridMultilevel"/>
    <w:tmpl w:val="8A16D95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63EF1607"/>
    <w:multiLevelType w:val="hybridMultilevel"/>
    <w:tmpl w:val="A160471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1D37454"/>
    <w:multiLevelType w:val="multilevel"/>
    <w:tmpl w:val="356E3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236F3D"/>
    <w:multiLevelType w:val="hybridMultilevel"/>
    <w:tmpl w:val="688085A4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C634652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66A7CB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3486537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EC8A1E92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1FAA10E6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91E44DA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63E85A6A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E7C0222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1179853365">
    <w:abstractNumId w:val="18"/>
  </w:num>
  <w:num w:numId="2" w16cid:durableId="152878849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593972771">
    <w:abstractNumId w:val="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8"/>
      <w:lvl w:ilvl="2">
        <w:start w:val="8"/>
        <w:numFmt w:val="low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 w16cid:durableId="85269752">
    <w:abstractNumId w:val="7"/>
    <w:lvlOverride w:ilvl="0">
      <w:lvl w:ilvl="0" w:tplc="AAECC7E0">
        <w:numFmt w:val="lowerLetter"/>
        <w:pStyle w:val="Level1"/>
        <w:lvlText w:val="%1."/>
        <w:lvlJc w:val="left"/>
      </w:lvl>
    </w:lvlOverride>
    <w:lvlOverride w:ilvl="1">
      <w:lvl w:ilvl="1" w:tplc="8D462F6A">
        <w:numFmt w:val="lowerLetter"/>
        <w:lvlText w:val="%2."/>
        <w:lvlJc w:val="left"/>
      </w:lvl>
    </w:lvlOverride>
    <w:lvlOverride w:ilvl="2">
      <w:lvl w:ilvl="2" w:tplc="4B5C7A2E">
        <w:numFmt w:val="lowerLetter"/>
        <w:lvlText w:val="%3."/>
        <w:lvlJc w:val="left"/>
      </w:lvl>
    </w:lvlOverride>
    <w:lvlOverride w:ilvl="3">
      <w:lvl w:ilvl="3" w:tplc="BF58107E">
        <w:numFmt w:val="lowerLetter"/>
        <w:lvlText w:val="%4."/>
        <w:lvlJc w:val="left"/>
      </w:lvl>
    </w:lvlOverride>
    <w:lvlOverride w:ilvl="4">
      <w:lvl w:ilvl="4" w:tplc="154414A8">
        <w:numFmt w:val="lowerLetter"/>
        <w:lvlText w:val="%5."/>
        <w:lvlJc w:val="left"/>
      </w:lvl>
    </w:lvlOverride>
    <w:lvlOverride w:ilvl="5">
      <w:lvl w:ilvl="5" w:tplc="F6FA9EEE">
        <w:numFmt w:val="lowerLetter"/>
        <w:lvlText w:val="%6."/>
        <w:lvlJc w:val="left"/>
      </w:lvl>
    </w:lvlOverride>
    <w:lvlOverride w:ilvl="6">
      <w:lvl w:ilvl="6" w:tplc="9BCEA458">
        <w:numFmt w:val="lowerLetter"/>
        <w:lvlText w:val="%7."/>
        <w:lvlJc w:val="left"/>
      </w:lvl>
    </w:lvlOverride>
    <w:lvlOverride w:ilvl="7">
      <w:lvl w:ilvl="7" w:tplc="39ACE768">
        <w:numFmt w:val="lowerLetter"/>
        <w:lvlText w:val="%8."/>
        <w:lvlJc w:val="left"/>
      </w:lvl>
    </w:lvlOverride>
  </w:num>
  <w:num w:numId="5" w16cid:durableId="539245681">
    <w:abstractNumId w:val="14"/>
  </w:num>
  <w:num w:numId="6" w16cid:durableId="118841248">
    <w:abstractNumId w:val="17"/>
  </w:num>
  <w:num w:numId="7" w16cid:durableId="285164106">
    <w:abstractNumId w:val="8"/>
  </w:num>
  <w:num w:numId="8" w16cid:durableId="939946247">
    <w:abstractNumId w:val="11"/>
  </w:num>
  <w:num w:numId="9" w16cid:durableId="191497496">
    <w:abstractNumId w:val="13"/>
  </w:num>
  <w:num w:numId="10" w16cid:durableId="204147293">
    <w:abstractNumId w:val="12"/>
  </w:num>
  <w:num w:numId="11" w16cid:durableId="1518621708">
    <w:abstractNumId w:val="10"/>
  </w:num>
  <w:num w:numId="12" w16cid:durableId="266425619">
    <w:abstractNumId w:val="9"/>
  </w:num>
  <w:num w:numId="13" w16cid:durableId="468013766">
    <w:abstractNumId w:val="15"/>
  </w:num>
  <w:num w:numId="14" w16cid:durableId="1257638327">
    <w:abstractNumId w:val="16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C9"/>
    <w:rsid w:val="000012F7"/>
    <w:rsid w:val="00001EB8"/>
    <w:rsid w:val="00006576"/>
    <w:rsid w:val="000066A7"/>
    <w:rsid w:val="000125CA"/>
    <w:rsid w:val="0001727D"/>
    <w:rsid w:val="00031D30"/>
    <w:rsid w:val="000366B1"/>
    <w:rsid w:val="00036D02"/>
    <w:rsid w:val="0004331A"/>
    <w:rsid w:val="00043DD3"/>
    <w:rsid w:val="00045BF9"/>
    <w:rsid w:val="00050500"/>
    <w:rsid w:val="000568A7"/>
    <w:rsid w:val="00056AA7"/>
    <w:rsid w:val="000640A7"/>
    <w:rsid w:val="00065F19"/>
    <w:rsid w:val="00071860"/>
    <w:rsid w:val="00071B02"/>
    <w:rsid w:val="00083E57"/>
    <w:rsid w:val="0008457A"/>
    <w:rsid w:val="000879D2"/>
    <w:rsid w:val="000A2037"/>
    <w:rsid w:val="000A21E1"/>
    <w:rsid w:val="000C4407"/>
    <w:rsid w:val="000C63F0"/>
    <w:rsid w:val="000D02BC"/>
    <w:rsid w:val="000D4AB5"/>
    <w:rsid w:val="000E0071"/>
    <w:rsid w:val="000E155D"/>
    <w:rsid w:val="000E33ED"/>
    <w:rsid w:val="000E5A63"/>
    <w:rsid w:val="000F07E5"/>
    <w:rsid w:val="000F28B6"/>
    <w:rsid w:val="000F4F74"/>
    <w:rsid w:val="00111E17"/>
    <w:rsid w:val="001134FA"/>
    <w:rsid w:val="001224C9"/>
    <w:rsid w:val="001235C2"/>
    <w:rsid w:val="00127763"/>
    <w:rsid w:val="00127AA5"/>
    <w:rsid w:val="00131DDD"/>
    <w:rsid w:val="0013300B"/>
    <w:rsid w:val="0015510A"/>
    <w:rsid w:val="00161823"/>
    <w:rsid w:val="00165A07"/>
    <w:rsid w:val="001695E7"/>
    <w:rsid w:val="0018002F"/>
    <w:rsid w:val="00182851"/>
    <w:rsid w:val="001A2B5F"/>
    <w:rsid w:val="001B4DAC"/>
    <w:rsid w:val="001C0A28"/>
    <w:rsid w:val="001C21DF"/>
    <w:rsid w:val="001C4E3F"/>
    <w:rsid w:val="001D29B5"/>
    <w:rsid w:val="001D4E90"/>
    <w:rsid w:val="001D7179"/>
    <w:rsid w:val="001D789C"/>
    <w:rsid w:val="001E3FCB"/>
    <w:rsid w:val="001E59F8"/>
    <w:rsid w:val="001F01D9"/>
    <w:rsid w:val="001F44EC"/>
    <w:rsid w:val="001F45DC"/>
    <w:rsid w:val="001F5C58"/>
    <w:rsid w:val="002023BD"/>
    <w:rsid w:val="00206229"/>
    <w:rsid w:val="002167EB"/>
    <w:rsid w:val="00217790"/>
    <w:rsid w:val="002210A9"/>
    <w:rsid w:val="002223FF"/>
    <w:rsid w:val="00236E22"/>
    <w:rsid w:val="002422A5"/>
    <w:rsid w:val="002465E4"/>
    <w:rsid w:val="00253725"/>
    <w:rsid w:val="00254009"/>
    <w:rsid w:val="00257C81"/>
    <w:rsid w:val="00260541"/>
    <w:rsid w:val="002614B3"/>
    <w:rsid w:val="00265A5C"/>
    <w:rsid w:val="0027425F"/>
    <w:rsid w:val="0027545E"/>
    <w:rsid w:val="002877C4"/>
    <w:rsid w:val="002A241D"/>
    <w:rsid w:val="002A3260"/>
    <w:rsid w:val="002A4F0C"/>
    <w:rsid w:val="002B1792"/>
    <w:rsid w:val="002B746B"/>
    <w:rsid w:val="002C3AD9"/>
    <w:rsid w:val="002C5869"/>
    <w:rsid w:val="002D2676"/>
    <w:rsid w:val="002E76D7"/>
    <w:rsid w:val="002F3B45"/>
    <w:rsid w:val="002F7DA7"/>
    <w:rsid w:val="003037DC"/>
    <w:rsid w:val="00311307"/>
    <w:rsid w:val="00327B9A"/>
    <w:rsid w:val="00335A94"/>
    <w:rsid w:val="00340D48"/>
    <w:rsid w:val="0035079B"/>
    <w:rsid w:val="0036017E"/>
    <w:rsid w:val="0036074C"/>
    <w:rsid w:val="003614F0"/>
    <w:rsid w:val="00365548"/>
    <w:rsid w:val="00371D93"/>
    <w:rsid w:val="003739CC"/>
    <w:rsid w:val="003774DB"/>
    <w:rsid w:val="00383457"/>
    <w:rsid w:val="003868B9"/>
    <w:rsid w:val="003926BE"/>
    <w:rsid w:val="00392FB4"/>
    <w:rsid w:val="00393976"/>
    <w:rsid w:val="00393C33"/>
    <w:rsid w:val="003966B8"/>
    <w:rsid w:val="003972F8"/>
    <w:rsid w:val="003A163F"/>
    <w:rsid w:val="003B7A93"/>
    <w:rsid w:val="003C1CBB"/>
    <w:rsid w:val="003C3721"/>
    <w:rsid w:val="003C6A2A"/>
    <w:rsid w:val="003C7759"/>
    <w:rsid w:val="003D23AE"/>
    <w:rsid w:val="003D6A5F"/>
    <w:rsid w:val="003E2C36"/>
    <w:rsid w:val="003E44E7"/>
    <w:rsid w:val="003E708B"/>
    <w:rsid w:val="003F56F8"/>
    <w:rsid w:val="00404D7C"/>
    <w:rsid w:val="004059E4"/>
    <w:rsid w:val="00411B91"/>
    <w:rsid w:val="00424688"/>
    <w:rsid w:val="0045556C"/>
    <w:rsid w:val="00455B49"/>
    <w:rsid w:val="0046513B"/>
    <w:rsid w:val="0047227A"/>
    <w:rsid w:val="00475D6D"/>
    <w:rsid w:val="00485228"/>
    <w:rsid w:val="00491F62"/>
    <w:rsid w:val="004A5D27"/>
    <w:rsid w:val="004B276B"/>
    <w:rsid w:val="004B3EEF"/>
    <w:rsid w:val="004B56C9"/>
    <w:rsid w:val="004B571C"/>
    <w:rsid w:val="004B77E7"/>
    <w:rsid w:val="004C5290"/>
    <w:rsid w:val="004D407A"/>
    <w:rsid w:val="004E039D"/>
    <w:rsid w:val="004E22E2"/>
    <w:rsid w:val="004F0F5A"/>
    <w:rsid w:val="005113EC"/>
    <w:rsid w:val="005139EB"/>
    <w:rsid w:val="00515527"/>
    <w:rsid w:val="0051555E"/>
    <w:rsid w:val="005250F3"/>
    <w:rsid w:val="0054302A"/>
    <w:rsid w:val="00545549"/>
    <w:rsid w:val="005519D8"/>
    <w:rsid w:val="00562963"/>
    <w:rsid w:val="00570B63"/>
    <w:rsid w:val="00571618"/>
    <w:rsid w:val="00575A6B"/>
    <w:rsid w:val="0057722D"/>
    <w:rsid w:val="005838C9"/>
    <w:rsid w:val="00584732"/>
    <w:rsid w:val="00586411"/>
    <w:rsid w:val="00591114"/>
    <w:rsid w:val="005963ED"/>
    <w:rsid w:val="00596472"/>
    <w:rsid w:val="00597A78"/>
    <w:rsid w:val="005A0034"/>
    <w:rsid w:val="005A1BBA"/>
    <w:rsid w:val="005A4322"/>
    <w:rsid w:val="005B50DE"/>
    <w:rsid w:val="005C37CB"/>
    <w:rsid w:val="005C4EF0"/>
    <w:rsid w:val="005D06BC"/>
    <w:rsid w:val="005D100C"/>
    <w:rsid w:val="005D1E4D"/>
    <w:rsid w:val="005D7901"/>
    <w:rsid w:val="005E3BF8"/>
    <w:rsid w:val="005E76A6"/>
    <w:rsid w:val="005E7C6B"/>
    <w:rsid w:val="005F0B6D"/>
    <w:rsid w:val="005F6B21"/>
    <w:rsid w:val="006004A4"/>
    <w:rsid w:val="00617EE6"/>
    <w:rsid w:val="00620C28"/>
    <w:rsid w:val="00621FCA"/>
    <w:rsid w:val="00622324"/>
    <w:rsid w:val="0062590F"/>
    <w:rsid w:val="0063180F"/>
    <w:rsid w:val="00635460"/>
    <w:rsid w:val="006355CB"/>
    <w:rsid w:val="0063668B"/>
    <w:rsid w:val="00636FF6"/>
    <w:rsid w:val="006377C9"/>
    <w:rsid w:val="00637AF6"/>
    <w:rsid w:val="00650657"/>
    <w:rsid w:val="00651A25"/>
    <w:rsid w:val="00662ACD"/>
    <w:rsid w:val="006649E0"/>
    <w:rsid w:val="006677B5"/>
    <w:rsid w:val="00695874"/>
    <w:rsid w:val="006A0C91"/>
    <w:rsid w:val="006B3AE8"/>
    <w:rsid w:val="006C00A1"/>
    <w:rsid w:val="006C1736"/>
    <w:rsid w:val="006C63E3"/>
    <w:rsid w:val="006C6CFB"/>
    <w:rsid w:val="006C6EC5"/>
    <w:rsid w:val="006D07DD"/>
    <w:rsid w:val="006D0B3A"/>
    <w:rsid w:val="006E6CE9"/>
    <w:rsid w:val="006F2177"/>
    <w:rsid w:val="007206FD"/>
    <w:rsid w:val="00723DFE"/>
    <w:rsid w:val="00732F41"/>
    <w:rsid w:val="007350A1"/>
    <w:rsid w:val="0074403B"/>
    <w:rsid w:val="00744EA4"/>
    <w:rsid w:val="007557BF"/>
    <w:rsid w:val="0075770D"/>
    <w:rsid w:val="00757775"/>
    <w:rsid w:val="007607BA"/>
    <w:rsid w:val="00760F9F"/>
    <w:rsid w:val="007712BA"/>
    <w:rsid w:val="00772896"/>
    <w:rsid w:val="00786EC3"/>
    <w:rsid w:val="007976F6"/>
    <w:rsid w:val="007A71C4"/>
    <w:rsid w:val="007B3029"/>
    <w:rsid w:val="007B62BB"/>
    <w:rsid w:val="007B7462"/>
    <w:rsid w:val="007C2613"/>
    <w:rsid w:val="007D46F2"/>
    <w:rsid w:val="007E0A12"/>
    <w:rsid w:val="007E1A0F"/>
    <w:rsid w:val="007E49B2"/>
    <w:rsid w:val="007E65BF"/>
    <w:rsid w:val="007F0906"/>
    <w:rsid w:val="008047C9"/>
    <w:rsid w:val="0080550B"/>
    <w:rsid w:val="0080570A"/>
    <w:rsid w:val="00811CC3"/>
    <w:rsid w:val="008129FB"/>
    <w:rsid w:val="00822B6A"/>
    <w:rsid w:val="00835069"/>
    <w:rsid w:val="00835657"/>
    <w:rsid w:val="00840A32"/>
    <w:rsid w:val="00843798"/>
    <w:rsid w:val="00845BED"/>
    <w:rsid w:val="00847F0E"/>
    <w:rsid w:val="008519BC"/>
    <w:rsid w:val="00852F5D"/>
    <w:rsid w:val="00854186"/>
    <w:rsid w:val="008551E2"/>
    <w:rsid w:val="0085717C"/>
    <w:rsid w:val="00863AF0"/>
    <w:rsid w:val="00864187"/>
    <w:rsid w:val="00864226"/>
    <w:rsid w:val="0087068D"/>
    <w:rsid w:val="00870ED9"/>
    <w:rsid w:val="008714B1"/>
    <w:rsid w:val="008748FE"/>
    <w:rsid w:val="00893B66"/>
    <w:rsid w:val="00893D48"/>
    <w:rsid w:val="00896064"/>
    <w:rsid w:val="008A32C7"/>
    <w:rsid w:val="008A3E78"/>
    <w:rsid w:val="008A7994"/>
    <w:rsid w:val="008B0C4B"/>
    <w:rsid w:val="008C2333"/>
    <w:rsid w:val="008C48DB"/>
    <w:rsid w:val="008D09B7"/>
    <w:rsid w:val="008D129E"/>
    <w:rsid w:val="008D1F98"/>
    <w:rsid w:val="008D4A81"/>
    <w:rsid w:val="008D723D"/>
    <w:rsid w:val="008D7681"/>
    <w:rsid w:val="008E1AB7"/>
    <w:rsid w:val="008E2F93"/>
    <w:rsid w:val="008F1181"/>
    <w:rsid w:val="0090436E"/>
    <w:rsid w:val="00904486"/>
    <w:rsid w:val="00906EE7"/>
    <w:rsid w:val="00913560"/>
    <w:rsid w:val="00915AD3"/>
    <w:rsid w:val="0091697A"/>
    <w:rsid w:val="00917C38"/>
    <w:rsid w:val="00921714"/>
    <w:rsid w:val="00926527"/>
    <w:rsid w:val="00931671"/>
    <w:rsid w:val="00937FE0"/>
    <w:rsid w:val="009510C4"/>
    <w:rsid w:val="00954707"/>
    <w:rsid w:val="0096148E"/>
    <w:rsid w:val="00963553"/>
    <w:rsid w:val="009666A3"/>
    <w:rsid w:val="00974524"/>
    <w:rsid w:val="0097461E"/>
    <w:rsid w:val="00987F52"/>
    <w:rsid w:val="00990D42"/>
    <w:rsid w:val="0099419A"/>
    <w:rsid w:val="009A081C"/>
    <w:rsid w:val="009A1B36"/>
    <w:rsid w:val="009A1EF8"/>
    <w:rsid w:val="009A24C4"/>
    <w:rsid w:val="009A662A"/>
    <w:rsid w:val="009B3339"/>
    <w:rsid w:val="009B3D38"/>
    <w:rsid w:val="009B3E02"/>
    <w:rsid w:val="009B687A"/>
    <w:rsid w:val="009C4881"/>
    <w:rsid w:val="009C7200"/>
    <w:rsid w:val="009D406A"/>
    <w:rsid w:val="009E52E2"/>
    <w:rsid w:val="009E5D27"/>
    <w:rsid w:val="009F217D"/>
    <w:rsid w:val="009F6B3B"/>
    <w:rsid w:val="00A127C9"/>
    <w:rsid w:val="00A14823"/>
    <w:rsid w:val="00A24A76"/>
    <w:rsid w:val="00A24FB3"/>
    <w:rsid w:val="00A25230"/>
    <w:rsid w:val="00A33480"/>
    <w:rsid w:val="00A40555"/>
    <w:rsid w:val="00A435AD"/>
    <w:rsid w:val="00A45F2A"/>
    <w:rsid w:val="00A5424B"/>
    <w:rsid w:val="00A6232F"/>
    <w:rsid w:val="00A629C5"/>
    <w:rsid w:val="00A672D3"/>
    <w:rsid w:val="00A6758E"/>
    <w:rsid w:val="00A70416"/>
    <w:rsid w:val="00A76525"/>
    <w:rsid w:val="00A81CA8"/>
    <w:rsid w:val="00A83790"/>
    <w:rsid w:val="00A840D9"/>
    <w:rsid w:val="00A84F11"/>
    <w:rsid w:val="00A85A03"/>
    <w:rsid w:val="00A87BCF"/>
    <w:rsid w:val="00AA08A8"/>
    <w:rsid w:val="00AA0ED5"/>
    <w:rsid w:val="00AB5125"/>
    <w:rsid w:val="00AB5907"/>
    <w:rsid w:val="00AB6159"/>
    <w:rsid w:val="00AC4A52"/>
    <w:rsid w:val="00AC619C"/>
    <w:rsid w:val="00AC6F8B"/>
    <w:rsid w:val="00AD0511"/>
    <w:rsid w:val="00AD5008"/>
    <w:rsid w:val="00AE68D2"/>
    <w:rsid w:val="00AF0699"/>
    <w:rsid w:val="00AF2ADE"/>
    <w:rsid w:val="00AF4EA7"/>
    <w:rsid w:val="00AF6717"/>
    <w:rsid w:val="00AF7494"/>
    <w:rsid w:val="00AF79D2"/>
    <w:rsid w:val="00B0342B"/>
    <w:rsid w:val="00B07571"/>
    <w:rsid w:val="00B10870"/>
    <w:rsid w:val="00B229DB"/>
    <w:rsid w:val="00B24517"/>
    <w:rsid w:val="00B2621A"/>
    <w:rsid w:val="00B262FC"/>
    <w:rsid w:val="00B27059"/>
    <w:rsid w:val="00B27FF8"/>
    <w:rsid w:val="00B33765"/>
    <w:rsid w:val="00B42A11"/>
    <w:rsid w:val="00B458DF"/>
    <w:rsid w:val="00B476BA"/>
    <w:rsid w:val="00B53E4A"/>
    <w:rsid w:val="00B57124"/>
    <w:rsid w:val="00B72D65"/>
    <w:rsid w:val="00B86724"/>
    <w:rsid w:val="00B90807"/>
    <w:rsid w:val="00B920AF"/>
    <w:rsid w:val="00B92BE8"/>
    <w:rsid w:val="00BA033E"/>
    <w:rsid w:val="00BA2175"/>
    <w:rsid w:val="00BA503D"/>
    <w:rsid w:val="00BA6145"/>
    <w:rsid w:val="00BB477C"/>
    <w:rsid w:val="00BB4D5F"/>
    <w:rsid w:val="00BC258E"/>
    <w:rsid w:val="00BC2CF3"/>
    <w:rsid w:val="00BC34F6"/>
    <w:rsid w:val="00BC6D2A"/>
    <w:rsid w:val="00BD68B2"/>
    <w:rsid w:val="00BF12A9"/>
    <w:rsid w:val="00BF1539"/>
    <w:rsid w:val="00BF638B"/>
    <w:rsid w:val="00C02586"/>
    <w:rsid w:val="00C04F1E"/>
    <w:rsid w:val="00C13FF3"/>
    <w:rsid w:val="00C1412A"/>
    <w:rsid w:val="00C20DC7"/>
    <w:rsid w:val="00C247EB"/>
    <w:rsid w:val="00C37285"/>
    <w:rsid w:val="00C37ED0"/>
    <w:rsid w:val="00C52CCC"/>
    <w:rsid w:val="00C62096"/>
    <w:rsid w:val="00C62DDE"/>
    <w:rsid w:val="00C6320D"/>
    <w:rsid w:val="00C743F6"/>
    <w:rsid w:val="00C85202"/>
    <w:rsid w:val="00C861A7"/>
    <w:rsid w:val="00CA1F59"/>
    <w:rsid w:val="00CA4B53"/>
    <w:rsid w:val="00CA744D"/>
    <w:rsid w:val="00CA7EFE"/>
    <w:rsid w:val="00CD2052"/>
    <w:rsid w:val="00CD286F"/>
    <w:rsid w:val="00CE1D12"/>
    <w:rsid w:val="00CE70BA"/>
    <w:rsid w:val="00CF0F17"/>
    <w:rsid w:val="00CF12D4"/>
    <w:rsid w:val="00CF4CFC"/>
    <w:rsid w:val="00CF7717"/>
    <w:rsid w:val="00D029FC"/>
    <w:rsid w:val="00D030B1"/>
    <w:rsid w:val="00D04BF9"/>
    <w:rsid w:val="00D13AE4"/>
    <w:rsid w:val="00D14A03"/>
    <w:rsid w:val="00D2122A"/>
    <w:rsid w:val="00D24A1C"/>
    <w:rsid w:val="00D31241"/>
    <w:rsid w:val="00D41D52"/>
    <w:rsid w:val="00D41F9F"/>
    <w:rsid w:val="00D45A41"/>
    <w:rsid w:val="00D45DD1"/>
    <w:rsid w:val="00D47BE4"/>
    <w:rsid w:val="00D54908"/>
    <w:rsid w:val="00D62200"/>
    <w:rsid w:val="00D766D7"/>
    <w:rsid w:val="00D83050"/>
    <w:rsid w:val="00D955C9"/>
    <w:rsid w:val="00D971BD"/>
    <w:rsid w:val="00DA5A72"/>
    <w:rsid w:val="00DB0B4D"/>
    <w:rsid w:val="00DB64D0"/>
    <w:rsid w:val="00DC12C6"/>
    <w:rsid w:val="00DD1086"/>
    <w:rsid w:val="00DD4918"/>
    <w:rsid w:val="00DD73C4"/>
    <w:rsid w:val="00DE7F1C"/>
    <w:rsid w:val="00DF15EF"/>
    <w:rsid w:val="00DF1E8F"/>
    <w:rsid w:val="00DF7053"/>
    <w:rsid w:val="00DF73A5"/>
    <w:rsid w:val="00E02A33"/>
    <w:rsid w:val="00E04D88"/>
    <w:rsid w:val="00E13EAF"/>
    <w:rsid w:val="00E14B0F"/>
    <w:rsid w:val="00E16302"/>
    <w:rsid w:val="00E2042D"/>
    <w:rsid w:val="00E25090"/>
    <w:rsid w:val="00E254F4"/>
    <w:rsid w:val="00E30497"/>
    <w:rsid w:val="00E34018"/>
    <w:rsid w:val="00E35C3D"/>
    <w:rsid w:val="00E471FD"/>
    <w:rsid w:val="00E56301"/>
    <w:rsid w:val="00E60774"/>
    <w:rsid w:val="00E6366A"/>
    <w:rsid w:val="00E73187"/>
    <w:rsid w:val="00E77FF4"/>
    <w:rsid w:val="00E82280"/>
    <w:rsid w:val="00E90767"/>
    <w:rsid w:val="00E93745"/>
    <w:rsid w:val="00EA2D83"/>
    <w:rsid w:val="00EA3C08"/>
    <w:rsid w:val="00EA52C9"/>
    <w:rsid w:val="00EA7827"/>
    <w:rsid w:val="00EB099A"/>
    <w:rsid w:val="00EB1B0D"/>
    <w:rsid w:val="00EB22F4"/>
    <w:rsid w:val="00EB2F7C"/>
    <w:rsid w:val="00EB655D"/>
    <w:rsid w:val="00EC1DCB"/>
    <w:rsid w:val="00EC7EEC"/>
    <w:rsid w:val="00EE1CA2"/>
    <w:rsid w:val="00EE624C"/>
    <w:rsid w:val="00EE66CC"/>
    <w:rsid w:val="00EE759F"/>
    <w:rsid w:val="00EF3E85"/>
    <w:rsid w:val="00F0105D"/>
    <w:rsid w:val="00F056D5"/>
    <w:rsid w:val="00F06E79"/>
    <w:rsid w:val="00F10400"/>
    <w:rsid w:val="00F12B45"/>
    <w:rsid w:val="00F17EA6"/>
    <w:rsid w:val="00F22A96"/>
    <w:rsid w:val="00F22C71"/>
    <w:rsid w:val="00F26E25"/>
    <w:rsid w:val="00F301EE"/>
    <w:rsid w:val="00F3290E"/>
    <w:rsid w:val="00F4186E"/>
    <w:rsid w:val="00F42402"/>
    <w:rsid w:val="00F45922"/>
    <w:rsid w:val="00F46E39"/>
    <w:rsid w:val="00F46ED0"/>
    <w:rsid w:val="00F5155A"/>
    <w:rsid w:val="00F547A4"/>
    <w:rsid w:val="00F56EDA"/>
    <w:rsid w:val="00F63618"/>
    <w:rsid w:val="00F671B3"/>
    <w:rsid w:val="00F71845"/>
    <w:rsid w:val="00F740AA"/>
    <w:rsid w:val="00F81D15"/>
    <w:rsid w:val="00FB048B"/>
    <w:rsid w:val="00FB1919"/>
    <w:rsid w:val="00FB19A3"/>
    <w:rsid w:val="00FB51BC"/>
    <w:rsid w:val="00FB5A5C"/>
    <w:rsid w:val="00FC19CB"/>
    <w:rsid w:val="00FC50E2"/>
    <w:rsid w:val="00FC7EF2"/>
    <w:rsid w:val="00FD33B6"/>
    <w:rsid w:val="00FD497C"/>
    <w:rsid w:val="00FD5EB7"/>
    <w:rsid w:val="00FE0815"/>
    <w:rsid w:val="00FE2A3F"/>
    <w:rsid w:val="00FE79FC"/>
    <w:rsid w:val="00FF380D"/>
    <w:rsid w:val="00FF7271"/>
    <w:rsid w:val="010F7BCB"/>
    <w:rsid w:val="01DCA442"/>
    <w:rsid w:val="03D844B8"/>
    <w:rsid w:val="04530943"/>
    <w:rsid w:val="05B6AC94"/>
    <w:rsid w:val="05BC0276"/>
    <w:rsid w:val="06F89403"/>
    <w:rsid w:val="07684577"/>
    <w:rsid w:val="08626C45"/>
    <w:rsid w:val="0B152EEA"/>
    <w:rsid w:val="0B3E9262"/>
    <w:rsid w:val="0F9F9C4B"/>
    <w:rsid w:val="113A9B48"/>
    <w:rsid w:val="12EFB844"/>
    <w:rsid w:val="172FB79B"/>
    <w:rsid w:val="181D596B"/>
    <w:rsid w:val="18ABACE7"/>
    <w:rsid w:val="19B18D8D"/>
    <w:rsid w:val="1BB58DA6"/>
    <w:rsid w:val="1BFF2999"/>
    <w:rsid w:val="1C908CF0"/>
    <w:rsid w:val="1D80C7B0"/>
    <w:rsid w:val="1E26DD67"/>
    <w:rsid w:val="1EB4EB38"/>
    <w:rsid w:val="20E21778"/>
    <w:rsid w:val="21CE7A9E"/>
    <w:rsid w:val="22ABC7B0"/>
    <w:rsid w:val="25224670"/>
    <w:rsid w:val="27E79BC2"/>
    <w:rsid w:val="2808E163"/>
    <w:rsid w:val="2925B941"/>
    <w:rsid w:val="29841EEE"/>
    <w:rsid w:val="29B275F2"/>
    <w:rsid w:val="301DA850"/>
    <w:rsid w:val="31E5F01E"/>
    <w:rsid w:val="32808B29"/>
    <w:rsid w:val="32BB77A3"/>
    <w:rsid w:val="331AD1DB"/>
    <w:rsid w:val="3381C07F"/>
    <w:rsid w:val="33B620E1"/>
    <w:rsid w:val="3675E9F6"/>
    <w:rsid w:val="39B09F89"/>
    <w:rsid w:val="39E61041"/>
    <w:rsid w:val="3A1EBB06"/>
    <w:rsid w:val="3A31F269"/>
    <w:rsid w:val="3D0A5064"/>
    <w:rsid w:val="3EA9D438"/>
    <w:rsid w:val="404FC6BB"/>
    <w:rsid w:val="4058B262"/>
    <w:rsid w:val="41959256"/>
    <w:rsid w:val="4301BEDA"/>
    <w:rsid w:val="4310B834"/>
    <w:rsid w:val="4426C817"/>
    <w:rsid w:val="4441610B"/>
    <w:rsid w:val="484D47DB"/>
    <w:rsid w:val="490F02D9"/>
    <w:rsid w:val="4AD3FB66"/>
    <w:rsid w:val="4B806A59"/>
    <w:rsid w:val="4B8FADD8"/>
    <w:rsid w:val="4BA60895"/>
    <w:rsid w:val="4CD33BEF"/>
    <w:rsid w:val="4E3AE4BB"/>
    <w:rsid w:val="4F47DEAB"/>
    <w:rsid w:val="4FD32281"/>
    <w:rsid w:val="512C8666"/>
    <w:rsid w:val="51D7FA6D"/>
    <w:rsid w:val="5229903A"/>
    <w:rsid w:val="529F53EF"/>
    <w:rsid w:val="52B6D022"/>
    <w:rsid w:val="5373CACE"/>
    <w:rsid w:val="54B0F761"/>
    <w:rsid w:val="55082583"/>
    <w:rsid w:val="57325145"/>
    <w:rsid w:val="59C5B8E1"/>
    <w:rsid w:val="5A715B48"/>
    <w:rsid w:val="5B0E2C07"/>
    <w:rsid w:val="5BEBABE9"/>
    <w:rsid w:val="5D5AE4A7"/>
    <w:rsid w:val="5FCDE6FA"/>
    <w:rsid w:val="604AD69A"/>
    <w:rsid w:val="629D49DB"/>
    <w:rsid w:val="6721046E"/>
    <w:rsid w:val="6827904E"/>
    <w:rsid w:val="6CD50E16"/>
    <w:rsid w:val="6F408C80"/>
    <w:rsid w:val="7092B521"/>
    <w:rsid w:val="7124BA6B"/>
    <w:rsid w:val="71D0A928"/>
    <w:rsid w:val="724A0AB7"/>
    <w:rsid w:val="76CCD904"/>
    <w:rsid w:val="76EDBCFD"/>
    <w:rsid w:val="77573682"/>
    <w:rsid w:val="77A30E5D"/>
    <w:rsid w:val="78D9ADA8"/>
    <w:rsid w:val="7B64F3A5"/>
    <w:rsid w:val="7BFB3D4D"/>
    <w:rsid w:val="7C69C8AE"/>
    <w:rsid w:val="7CF2F4E4"/>
    <w:rsid w:val="7D58F62F"/>
    <w:rsid w:val="7D8725AF"/>
    <w:rsid w:val="7DBE1F80"/>
    <w:rsid w:val="7DE1CA49"/>
    <w:rsid w:val="7E77B113"/>
    <w:rsid w:val="7F5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FBB5C1"/>
  <w15:chartTrackingRefBased/>
  <w15:docId w15:val="{7F676AF4-60D0-4343-9872-BD7CDA7E38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4"/>
      </w:numPr>
      <w:ind w:left="1680" w:hanging="600"/>
      <w:outlineLvl w:val="0"/>
    </w:pPr>
  </w:style>
  <w:style w:type="paragraph" w:styleId="Level2" w:customStyle="1">
    <w:name w:val="Level 2"/>
    <w:basedOn w:val="Normal"/>
    <w:pPr>
      <w:numPr>
        <w:ilvl w:val="1"/>
        <w:numId w:val="2"/>
      </w:numPr>
      <w:ind w:left="1080" w:hanging="360"/>
      <w:outlineLvl w:val="1"/>
    </w:pPr>
  </w:style>
  <w:style w:type="paragraph" w:styleId="Level3" w:customStyle="1">
    <w:name w:val="Level 3"/>
    <w:basedOn w:val="Normal"/>
    <w:pPr>
      <w:numPr>
        <w:ilvl w:val="2"/>
        <w:numId w:val="3"/>
      </w:numPr>
      <w:ind w:left="1680" w:hanging="600"/>
      <w:outlineLvl w:val="2"/>
    </w:pPr>
  </w:style>
  <w:style w:type="paragraph" w:styleId="Header">
    <w:name w:val="header"/>
    <w:basedOn w:val="Normal"/>
    <w:rsid w:val="001D2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29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A5A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412A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C1412A"/>
    <w:rPr>
      <w:b/>
      <w:bCs/>
    </w:rPr>
  </w:style>
  <w:style w:type="character" w:styleId="CommentReference">
    <w:name w:val="annotation reference"/>
    <w:rsid w:val="009A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1EF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A1EF8"/>
  </w:style>
  <w:style w:type="paragraph" w:styleId="CommentSubject">
    <w:name w:val="annotation subject"/>
    <w:basedOn w:val="CommentText"/>
    <w:next w:val="CommentText"/>
    <w:link w:val="CommentSubjectChar"/>
    <w:rsid w:val="009A1EF8"/>
    <w:rPr>
      <w:b/>
      <w:bCs/>
    </w:rPr>
  </w:style>
  <w:style w:type="character" w:styleId="CommentSubjectChar" w:customStyle="1">
    <w:name w:val="Comment Subject Char"/>
    <w:link w:val="CommentSubject"/>
    <w:rsid w:val="009A1EF8"/>
    <w:rPr>
      <w:b/>
      <w:bCs/>
    </w:rPr>
  </w:style>
  <w:style w:type="paragraph" w:styleId="Default" w:customStyle="1">
    <w:name w:val="Default"/>
    <w:rsid w:val="00AF2A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A1B3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e103b-966b-4333-93df-6d6734cc1c1d">46RKQ6Q6HRQW-1164448980-1203429</_dlc_DocId>
    <_dlc_DocIdUrl xmlns="823e103b-966b-4333-93df-6d6734cc1c1d">
      <Url>https://bridgeofhopeinc.sharepoint.com/sites/Shared/_layouts/15/DocIdRedir.aspx?ID=46RKQ6Q6HRQW-1164448980-1203429</Url>
      <Description>46RKQ6Q6HRQW-1164448980-1203429</Description>
    </_dlc_DocIdUrl>
    <TaxCatchAll xmlns="823e103b-966b-4333-93df-6d6734cc1c1d" xsi:nil="true"/>
    <lcf76f155ced4ddcb4097134ff3c332f xmlns="8cf7e7e6-9ad0-42d0-9819-b10dc80ba459">
      <Terms xmlns="http://schemas.microsoft.com/office/infopath/2007/PartnerControls"/>
    </lcf76f155ced4ddcb4097134ff3c332f>
    <SharedWithUsers xmlns="823e103b-966b-4333-93df-6d6734cc1c1d">
      <UserInfo>
        <DisplayName>Lisa Savage</DisplayName>
        <AccountId>21</AccountId>
        <AccountType/>
      </UserInfo>
      <UserInfo>
        <DisplayName>Holly Kwiatkowski</DisplayName>
        <AccountId>71</AccountId>
        <AccountType/>
      </UserInfo>
      <UserInfo>
        <DisplayName>Edith Yoder</DisplayName>
        <AccountId>30</AccountId>
        <AccountType/>
      </UserInfo>
      <UserInfo>
        <DisplayName>Wendy Hoke Witmer</DisplayName>
        <AccountId>32</AccountId>
        <AccountType/>
      </UserInfo>
      <UserInfo>
        <DisplayName>Jessica Sisemore</DisplayName>
        <AccountId>36</AccountId>
        <AccountType/>
      </UserInfo>
      <UserInfo>
        <DisplayName>Caleb Simmers</DisplayName>
        <AccountId>37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23EFBF3B1B645995206F08BAD6DA1" ma:contentTypeVersion="16" ma:contentTypeDescription="Create a new document." ma:contentTypeScope="" ma:versionID="508086ac35c499f13be57bd203528859">
  <xsd:schema xmlns:xsd="http://www.w3.org/2001/XMLSchema" xmlns:xs="http://www.w3.org/2001/XMLSchema" xmlns:p="http://schemas.microsoft.com/office/2006/metadata/properties" xmlns:ns2="823e103b-966b-4333-93df-6d6734cc1c1d" xmlns:ns3="8cf7e7e6-9ad0-42d0-9819-b10dc80ba459" targetNamespace="http://schemas.microsoft.com/office/2006/metadata/properties" ma:root="true" ma:fieldsID="8aeffd33246071bd2ada8416d59c761f" ns2:_="" ns3:_="">
    <xsd:import namespace="823e103b-966b-4333-93df-6d6734cc1c1d"/>
    <xsd:import namespace="8cf7e7e6-9ad0-42d0-9819-b10dc80ba4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103b-966b-4333-93df-6d6734cc1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a393381-aa29-42f9-98ac-d30c8d44e5fc}" ma:internalName="TaxCatchAll" ma:showField="CatchAllData" ma:web="823e103b-966b-4333-93df-6d6734cc1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e7e6-9ad0-42d0-9819-b10dc80b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e0d129-b3b4-4bc8-8d35-19f6878ec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B29C30-F8B9-4852-8ADB-43AEA1A48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B6E1A-7F85-4AA2-AD0A-21B2CCD88F6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8cf7e7e6-9ad0-42d0-9819-b10dc80ba459"/>
    <ds:schemaRef ds:uri="823e103b-966b-4333-93df-6d6734cc1c1d"/>
  </ds:schemaRefs>
</ds:datastoreItem>
</file>

<file path=customXml/itemProps3.xml><?xml version="1.0" encoding="utf-8"?>
<ds:datastoreItem xmlns:ds="http://schemas.openxmlformats.org/officeDocument/2006/customXml" ds:itemID="{886C1706-3002-4AC7-876B-40A1C30F0DB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B2967D-0A63-4AB8-8BF2-0D2DB1A49B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C65E7C-F157-4666-BA9F-862C55DFCBCC}"/>
</file>

<file path=customXml/itemProps6.xml><?xml version="1.0" encoding="utf-8"?>
<ds:datastoreItem xmlns:ds="http://schemas.openxmlformats.org/officeDocument/2006/customXml" ds:itemID="{8C475EE4-2A46-4B8D-8890-610E9FB7EE1E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Bridge of Hope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EdithY</dc:creator>
  <keywords/>
  <lastModifiedBy>Edith Yoder</lastModifiedBy>
  <revision>167</revision>
  <lastPrinted>2019-02-22T22:23:00.0000000Z</lastPrinted>
  <dcterms:created xsi:type="dcterms:W3CDTF">2024-04-03T16:14:00.0000000Z</dcterms:created>
  <dcterms:modified xsi:type="dcterms:W3CDTF">2026-03-03T15:04:05.6272833Z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1071500.00000000</vt:lpwstr>
  </property>
  <property fmtid="{D5CDD505-2E9C-101B-9397-08002B2CF9AE}" pid="3" name="_dlc_DocId">
    <vt:lpwstr>46RKQ6Q6HRQW-1164448980-10628</vt:lpwstr>
  </property>
  <property fmtid="{D5CDD505-2E9C-101B-9397-08002B2CF9AE}" pid="4" name="_dlc_DocIdItemGuid">
    <vt:lpwstr>ff28c9d1-5f41-4a6b-a7be-772c15283670</vt:lpwstr>
  </property>
  <property fmtid="{D5CDD505-2E9C-101B-9397-08002B2CF9AE}" pid="5" name="_dlc_DocIdUrl">
    <vt:lpwstr>https://bridgeofhopeinc.sharepoint.com/sites/Shared/_layouts/15/DocIdRedir.aspx?ID=46RKQ6Q6HRQW-1164448980-10628, 46RKQ6Q6HRQW-1164448980-10628</vt:lpwstr>
  </property>
  <property fmtid="{D5CDD505-2E9C-101B-9397-08002B2CF9AE}" pid="6" name="ContentTypeId">
    <vt:lpwstr>0x010100B0A23EFBF3B1B645995206F08BAD6DA1</vt:lpwstr>
  </property>
  <property fmtid="{D5CDD505-2E9C-101B-9397-08002B2CF9AE}" pid="7" name="MediaServiceImageTags">
    <vt:lpwstr/>
  </property>
</Properties>
</file>