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B44A" w14:textId="77777777" w:rsidR="006D0B3A" w:rsidRDefault="00F2412A" w:rsidP="006D0B3A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72B89D7" wp14:editId="1C53CE08">
            <wp:extent cx="3741420" cy="1127760"/>
            <wp:effectExtent l="0" t="0" r="0" b="0"/>
            <wp:docPr id="1" name="Picture 1" descr="BOH_logo__NAT color - TM -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H_logo__NAT color - TM - 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4850E" w14:textId="77777777" w:rsidR="006D0B3A" w:rsidRDefault="006D0B3A">
      <w:pPr>
        <w:tabs>
          <w:tab w:val="center" w:pos="4680"/>
        </w:tabs>
        <w:rPr>
          <w:b/>
          <w:bCs/>
        </w:rPr>
      </w:pPr>
    </w:p>
    <w:p w14:paraId="1C611B77" w14:textId="77777777" w:rsidR="00EA52C9" w:rsidRPr="002F64E9" w:rsidRDefault="00EA52C9">
      <w:pPr>
        <w:tabs>
          <w:tab w:val="center" w:pos="4680"/>
        </w:tabs>
        <w:rPr>
          <w:rFonts w:ascii="Calibri" w:hAnsi="Calibri" w:cs="Calibri"/>
          <w:b/>
          <w:bCs/>
          <w:sz w:val="28"/>
          <w:szCs w:val="28"/>
        </w:rPr>
      </w:pPr>
      <w:r w:rsidRPr="00D83050">
        <w:tab/>
      </w:r>
      <w:r w:rsidRPr="002F64E9">
        <w:rPr>
          <w:rFonts w:ascii="Calibri" w:hAnsi="Calibri" w:cs="Calibri"/>
          <w:b/>
          <w:sz w:val="28"/>
          <w:szCs w:val="28"/>
        </w:rPr>
        <w:t>JOB DESCRIPTION</w:t>
      </w:r>
      <w:r w:rsidRPr="002F64E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467729B" w14:textId="77777777" w:rsidR="00361D97" w:rsidRDefault="00361D97">
      <w:pPr>
        <w:tabs>
          <w:tab w:val="center" w:pos="4680"/>
        </w:tabs>
        <w:rPr>
          <w:b/>
          <w:bCs/>
        </w:rPr>
      </w:pPr>
    </w:p>
    <w:p w14:paraId="134ABF1B" w14:textId="696ED6C0" w:rsidR="00CA3C50" w:rsidRDefault="00CA3C50" w:rsidP="1ECBC545">
      <w:pPr>
        <w:ind w:left="2160" w:hanging="2160"/>
        <w:rPr>
          <w:rFonts w:ascii="Calibri" w:hAnsi="Calibri" w:cs="Calibri"/>
        </w:rPr>
      </w:pPr>
      <w:r w:rsidRPr="1ECBC545">
        <w:rPr>
          <w:rFonts w:ascii="Calibri" w:hAnsi="Calibri" w:cs="Calibri"/>
          <w:b/>
          <w:bCs/>
        </w:rPr>
        <w:t>Title</w:t>
      </w:r>
      <w:r w:rsidR="00A02BB7" w:rsidRPr="1ECBC545">
        <w:rPr>
          <w:rFonts w:ascii="Calibri" w:hAnsi="Calibri" w:cs="Calibri"/>
          <w:b/>
          <w:bCs/>
        </w:rPr>
        <w:t>:</w:t>
      </w:r>
      <w:r>
        <w:tab/>
      </w:r>
      <w:r w:rsidR="44342D9E" w:rsidRPr="1ECBC545">
        <w:rPr>
          <w:rFonts w:ascii="Calibri" w:hAnsi="Calibri" w:cs="Calibri"/>
        </w:rPr>
        <w:t>Property</w:t>
      </w:r>
      <w:r w:rsidR="001C5DDD">
        <w:rPr>
          <w:rFonts w:ascii="Calibri" w:hAnsi="Calibri" w:cs="Calibri"/>
        </w:rPr>
        <w:t xml:space="preserve"> Specialist</w:t>
      </w:r>
    </w:p>
    <w:p w14:paraId="048289BD" w14:textId="77777777" w:rsidR="00CA3C50" w:rsidRPr="00442062" w:rsidRDefault="00CA3C50" w:rsidP="00CA3C50">
      <w:pPr>
        <w:rPr>
          <w:rFonts w:ascii="Calibri" w:hAnsi="Calibri" w:cs="Calibri"/>
          <w:b/>
          <w:bCs/>
        </w:rPr>
      </w:pPr>
    </w:p>
    <w:p w14:paraId="1EEAD2EE" w14:textId="3B5484CB" w:rsidR="00CA3C50" w:rsidRPr="00442062" w:rsidRDefault="00CA3C50" w:rsidP="1ECBC545">
      <w:pPr>
        <w:ind w:left="1440" w:hanging="1440"/>
        <w:rPr>
          <w:rFonts w:ascii="Calibri" w:hAnsi="Calibri" w:cs="Calibri"/>
        </w:rPr>
      </w:pPr>
      <w:r w:rsidRPr="1ECBC545">
        <w:rPr>
          <w:rFonts w:ascii="Calibri" w:hAnsi="Calibri" w:cs="Calibri"/>
          <w:b/>
          <w:bCs/>
        </w:rPr>
        <w:t xml:space="preserve">Report to: </w:t>
      </w:r>
      <w:r>
        <w:tab/>
      </w:r>
      <w:r>
        <w:tab/>
      </w:r>
      <w:r w:rsidRPr="1ECBC545">
        <w:rPr>
          <w:rFonts w:ascii="Calibri" w:hAnsi="Calibri" w:cs="Calibri"/>
        </w:rPr>
        <w:t xml:space="preserve">Chief </w:t>
      </w:r>
      <w:r w:rsidR="3C6B0F3D" w:rsidRPr="1ECBC545">
        <w:rPr>
          <w:rFonts w:ascii="Calibri" w:hAnsi="Calibri" w:cs="Calibri"/>
        </w:rPr>
        <w:t xml:space="preserve">Financial </w:t>
      </w:r>
      <w:r w:rsidRPr="1ECBC545">
        <w:rPr>
          <w:rFonts w:ascii="Calibri" w:hAnsi="Calibri" w:cs="Calibri"/>
        </w:rPr>
        <w:t>Officer</w:t>
      </w:r>
    </w:p>
    <w:p w14:paraId="31AAC1F0" w14:textId="77777777" w:rsidR="00CA3C50" w:rsidRPr="00442062" w:rsidRDefault="00CA3C50" w:rsidP="00CA3C50">
      <w:pPr>
        <w:tabs>
          <w:tab w:val="left" w:pos="-1440"/>
        </w:tabs>
        <w:ind w:left="1440" w:hanging="1440"/>
        <w:rPr>
          <w:rFonts w:ascii="Calibri" w:hAnsi="Calibri" w:cs="Calibri"/>
          <w:b/>
          <w:bCs/>
        </w:rPr>
      </w:pPr>
    </w:p>
    <w:p w14:paraId="55F972A6" w14:textId="4D1A9BAD" w:rsidR="00CA3C50" w:rsidRDefault="00CA3C50" w:rsidP="1ECBC545">
      <w:pPr>
        <w:ind w:left="1440" w:hanging="1440"/>
        <w:rPr>
          <w:rFonts w:ascii="Calibri" w:hAnsi="Calibri" w:cs="Calibri"/>
        </w:rPr>
      </w:pPr>
      <w:r w:rsidRPr="1ECBC545">
        <w:rPr>
          <w:rFonts w:ascii="Calibri" w:hAnsi="Calibri" w:cs="Calibri"/>
          <w:b/>
          <w:bCs/>
        </w:rPr>
        <w:t>Hours:</w:t>
      </w:r>
      <w:r>
        <w:tab/>
      </w:r>
      <w:r>
        <w:tab/>
      </w:r>
      <w:r w:rsidR="2A22F68D" w:rsidRPr="1ECBC545">
        <w:rPr>
          <w:rFonts w:ascii="Calibri" w:hAnsi="Calibri" w:cs="Calibri"/>
        </w:rPr>
        <w:t>Hourly,</w:t>
      </w:r>
      <w:r w:rsidR="37CD1C14" w:rsidRPr="1ECBC545">
        <w:rPr>
          <w:rFonts w:ascii="Calibri" w:hAnsi="Calibri" w:cs="Calibri"/>
        </w:rPr>
        <w:t xml:space="preserve"> 10-12 hours on average per week</w:t>
      </w:r>
    </w:p>
    <w:p w14:paraId="0CEF9D3C" w14:textId="465498D1" w:rsidR="1ECBC545" w:rsidRDefault="1ECBC545" w:rsidP="1ECBC545">
      <w:pPr>
        <w:ind w:left="1440" w:hanging="1440"/>
        <w:rPr>
          <w:rFonts w:ascii="Calibri" w:hAnsi="Calibri" w:cs="Calibri"/>
          <w:b/>
          <w:bCs/>
        </w:rPr>
      </w:pPr>
    </w:p>
    <w:p w14:paraId="7BFB1F65" w14:textId="19A8CDA5" w:rsidR="00CA3C50" w:rsidRDefault="00CA3C50" w:rsidP="1ECBC545">
      <w:pPr>
        <w:spacing w:line="259" w:lineRule="auto"/>
        <w:ind w:left="1440" w:hanging="1440"/>
        <w:rPr>
          <w:rFonts w:ascii="Calibri" w:hAnsi="Calibri" w:cs="Calibri"/>
        </w:rPr>
      </w:pPr>
      <w:r w:rsidRPr="1ECBC545">
        <w:rPr>
          <w:rFonts w:ascii="Calibri" w:hAnsi="Calibri" w:cs="Calibri"/>
          <w:b/>
          <w:bCs/>
        </w:rPr>
        <w:t xml:space="preserve">Position Summary: </w:t>
      </w:r>
      <w:r w:rsidR="5C4A728E" w:rsidRPr="1ECBC545">
        <w:rPr>
          <w:rFonts w:ascii="Calibri" w:hAnsi="Calibri" w:cs="Calibri"/>
        </w:rPr>
        <w:t>Oversees planning, execution, and delivery of property-related projects, ensuring they are completed and within budget.</w:t>
      </w:r>
      <w:r w:rsidR="71B7E92F" w:rsidRPr="1ECBC545">
        <w:rPr>
          <w:rFonts w:ascii="Calibri" w:hAnsi="Calibri" w:cs="Calibri"/>
        </w:rPr>
        <w:t xml:space="preserve"> This role involves coordinating with internal teams, contractors, </w:t>
      </w:r>
      <w:r w:rsidR="76D2678A" w:rsidRPr="1ECBC545">
        <w:rPr>
          <w:rFonts w:ascii="Calibri" w:hAnsi="Calibri" w:cs="Calibri"/>
        </w:rPr>
        <w:t>volunteers,</w:t>
      </w:r>
      <w:r w:rsidR="71B7E92F" w:rsidRPr="1ECBC545">
        <w:rPr>
          <w:rFonts w:ascii="Calibri" w:hAnsi="Calibri" w:cs="Calibri"/>
        </w:rPr>
        <w:t xml:space="preserve"> and property manage</w:t>
      </w:r>
      <w:r w:rsidR="36504206" w:rsidRPr="1ECBC545">
        <w:rPr>
          <w:rFonts w:ascii="Calibri" w:hAnsi="Calibri" w:cs="Calibri"/>
        </w:rPr>
        <w:t>rs.</w:t>
      </w:r>
    </w:p>
    <w:p w14:paraId="042EA257" w14:textId="097F3BB9" w:rsidR="1ECBC545" w:rsidRDefault="1ECBC545" w:rsidP="1ECBC545">
      <w:pPr>
        <w:ind w:left="1440" w:hanging="1440"/>
        <w:rPr>
          <w:rFonts w:ascii="Calibri" w:hAnsi="Calibri" w:cs="Calibri"/>
        </w:rPr>
      </w:pPr>
    </w:p>
    <w:p w14:paraId="3D026869" w14:textId="77777777" w:rsidR="00CA3C50" w:rsidRPr="00442062" w:rsidRDefault="00CA3C50" w:rsidP="00CA3C50">
      <w:pPr>
        <w:rPr>
          <w:rFonts w:ascii="Calibri" w:hAnsi="Calibri" w:cs="Calibri"/>
          <w:b/>
          <w:bCs/>
        </w:rPr>
      </w:pPr>
      <w:r w:rsidRPr="00442062">
        <w:rPr>
          <w:rFonts w:ascii="Calibri" w:hAnsi="Calibri" w:cs="Calibri"/>
          <w:b/>
          <w:bCs/>
        </w:rPr>
        <w:t>Qualifications and Experience:</w:t>
      </w:r>
    </w:p>
    <w:p w14:paraId="542F81B5" w14:textId="3437AC8C" w:rsidR="00CA3C50" w:rsidRDefault="3035099F" w:rsidP="1ECBC545">
      <w:pPr>
        <w:numPr>
          <w:ilvl w:val="0"/>
          <w:numId w:val="9"/>
        </w:numPr>
        <w:rPr>
          <w:rFonts w:ascii="Calibri" w:hAnsi="Calibri" w:cs="Calibri"/>
        </w:rPr>
      </w:pPr>
      <w:r w:rsidRPr="1ECBC545">
        <w:rPr>
          <w:rFonts w:ascii="Calibri" w:hAnsi="Calibri" w:cs="Calibri"/>
        </w:rPr>
        <w:t>Strong organizational skills and attention to detail</w:t>
      </w:r>
    </w:p>
    <w:p w14:paraId="69E2CA1F" w14:textId="554BF47A" w:rsidR="003F304B" w:rsidRPr="00CA3C50" w:rsidRDefault="003F304B" w:rsidP="1ECBC545">
      <w:pPr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Knowledge of property management, maintenance and facilities</w:t>
      </w:r>
    </w:p>
    <w:p w14:paraId="259719B4" w14:textId="260995A7" w:rsidR="00CA3C50" w:rsidRPr="00CA3C50" w:rsidRDefault="1D7873C6" w:rsidP="1ECBC545">
      <w:pPr>
        <w:numPr>
          <w:ilvl w:val="0"/>
          <w:numId w:val="9"/>
        </w:numPr>
        <w:rPr>
          <w:rFonts w:ascii="Calibri" w:hAnsi="Calibri" w:cs="Calibri"/>
        </w:rPr>
      </w:pPr>
      <w:r w:rsidRPr="1ECBC545">
        <w:rPr>
          <w:rFonts w:ascii="Calibri" w:hAnsi="Calibri" w:cs="Calibri"/>
        </w:rPr>
        <w:t>Working knowledge of computer technology and software</w:t>
      </w:r>
    </w:p>
    <w:p w14:paraId="0E578032" w14:textId="081549F8" w:rsidR="007D05CA" w:rsidRPr="003F304B" w:rsidRDefault="007D05CA" w:rsidP="00526AAA">
      <w:pPr>
        <w:pStyle w:val="Level1"/>
        <w:numPr>
          <w:ilvl w:val="0"/>
          <w:numId w:val="9"/>
        </w:numPr>
        <w:rPr>
          <w:rFonts w:ascii="Calibri" w:hAnsi="Calibri" w:cs="Calibri"/>
        </w:rPr>
      </w:pPr>
      <w:r w:rsidRPr="003F304B">
        <w:rPr>
          <w:rFonts w:ascii="Calibri" w:hAnsi="Calibri" w:cs="Calibri"/>
        </w:rPr>
        <w:t>Demonstrated skills in Excel</w:t>
      </w:r>
      <w:r w:rsidR="003F304B" w:rsidRPr="003F304B">
        <w:rPr>
          <w:rFonts w:ascii="Calibri" w:hAnsi="Calibri" w:cs="Calibri"/>
        </w:rPr>
        <w:t xml:space="preserve"> and other </w:t>
      </w:r>
      <w:r w:rsidRPr="003F304B">
        <w:rPr>
          <w:rFonts w:ascii="Calibri" w:hAnsi="Calibri" w:cs="Calibri"/>
        </w:rPr>
        <w:t xml:space="preserve">Microsoft products such as Outlook, Word, </w:t>
      </w:r>
      <w:r w:rsidR="002223B8" w:rsidRPr="003F304B">
        <w:rPr>
          <w:rFonts w:ascii="Calibri" w:hAnsi="Calibri" w:cs="Calibri"/>
        </w:rPr>
        <w:t xml:space="preserve">and </w:t>
      </w:r>
      <w:r w:rsidRPr="003F304B">
        <w:rPr>
          <w:rFonts w:ascii="Calibri" w:hAnsi="Calibri" w:cs="Calibri"/>
        </w:rPr>
        <w:t>PowerPoint</w:t>
      </w:r>
    </w:p>
    <w:p w14:paraId="1BB9923D" w14:textId="77777777" w:rsidR="00CA3C50" w:rsidRPr="00CA3C50" w:rsidRDefault="00CA3C50" w:rsidP="002F64E9">
      <w:pPr>
        <w:pStyle w:val="Level1"/>
        <w:numPr>
          <w:ilvl w:val="0"/>
          <w:numId w:val="9"/>
        </w:numPr>
        <w:tabs>
          <w:tab w:val="left" w:pos="-1440"/>
        </w:tabs>
        <w:rPr>
          <w:rFonts w:ascii="Calibri" w:hAnsi="Calibri" w:cs="Calibri"/>
        </w:rPr>
      </w:pPr>
      <w:r w:rsidRPr="00CA3C50">
        <w:rPr>
          <w:rFonts w:ascii="Calibri" w:hAnsi="Calibri" w:cs="Calibri"/>
        </w:rPr>
        <w:t>Ability to communicate clearly with good interpersonal skills</w:t>
      </w:r>
      <w:r w:rsidR="007D05CA">
        <w:rPr>
          <w:rFonts w:ascii="Calibri" w:hAnsi="Calibri" w:cs="Calibri"/>
        </w:rPr>
        <w:t>,</w:t>
      </w:r>
      <w:r w:rsidR="007D05CA" w:rsidRPr="007D05CA">
        <w:rPr>
          <w:rFonts w:ascii="Calibri" w:hAnsi="Calibri" w:cs="Calibri"/>
        </w:rPr>
        <w:t xml:space="preserve"> </w:t>
      </w:r>
      <w:r w:rsidR="007D05CA">
        <w:rPr>
          <w:rFonts w:ascii="Calibri" w:hAnsi="Calibri" w:cs="Calibri"/>
        </w:rPr>
        <w:t>h</w:t>
      </w:r>
      <w:r w:rsidR="007D05CA" w:rsidRPr="00442062">
        <w:rPr>
          <w:rFonts w:ascii="Calibri" w:hAnsi="Calibri" w:cs="Calibri"/>
        </w:rPr>
        <w:t xml:space="preserve">igh levels of self-motivation, optimism, and </w:t>
      </w:r>
      <w:r w:rsidR="007D05CA">
        <w:rPr>
          <w:rFonts w:ascii="Calibri" w:hAnsi="Calibri" w:cs="Calibri"/>
        </w:rPr>
        <w:t>problem-solving</w:t>
      </w:r>
    </w:p>
    <w:p w14:paraId="392BF917" w14:textId="77777777" w:rsidR="00CA3C50" w:rsidRPr="00442062" w:rsidRDefault="00CA3C50" w:rsidP="002F64E9">
      <w:pPr>
        <w:numPr>
          <w:ilvl w:val="0"/>
          <w:numId w:val="9"/>
        </w:numPr>
        <w:rPr>
          <w:rFonts w:ascii="Calibri" w:hAnsi="Calibri" w:cs="Calibri"/>
          <w:bCs/>
        </w:rPr>
      </w:pPr>
      <w:r w:rsidRPr="00442062">
        <w:rPr>
          <w:rFonts w:ascii="Calibri" w:hAnsi="Calibri" w:cs="Calibri"/>
          <w:bCs/>
        </w:rPr>
        <w:t xml:space="preserve">Value system and personal style that is collaborative, ethical, Christian, persuasive, credible and fun.  </w:t>
      </w:r>
    </w:p>
    <w:p w14:paraId="66FFB368" w14:textId="77777777" w:rsidR="00CA3C50" w:rsidRPr="00442062" w:rsidRDefault="00CA3C50" w:rsidP="002F64E9">
      <w:pPr>
        <w:numPr>
          <w:ilvl w:val="0"/>
          <w:numId w:val="9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Passionate about Bridge of Hope</w:t>
      </w:r>
      <w:r w:rsidRPr="00442062">
        <w:rPr>
          <w:rFonts w:ascii="Calibri" w:hAnsi="Calibri" w:cs="Calibri"/>
          <w:bCs/>
        </w:rPr>
        <w:t xml:space="preserve">’s </w:t>
      </w:r>
      <w:r>
        <w:rPr>
          <w:rFonts w:ascii="Calibri" w:hAnsi="Calibri" w:cs="Calibri"/>
          <w:bCs/>
        </w:rPr>
        <w:t>mission of engaging Christian faith communities in ending family homelessness through neighboring relationships that demonstrate Christ’s love.</w:t>
      </w:r>
      <w:r w:rsidRPr="00442062">
        <w:rPr>
          <w:rFonts w:ascii="Calibri" w:hAnsi="Calibri" w:cs="Calibri"/>
          <w:bCs/>
        </w:rPr>
        <w:t xml:space="preserve"> </w:t>
      </w:r>
    </w:p>
    <w:p w14:paraId="5D776C57" w14:textId="2C60B373" w:rsidR="00504E72" w:rsidRDefault="006A39FB" w:rsidP="1ECBC545">
      <w:pPr>
        <w:tabs>
          <w:tab w:val="center" w:pos="4680"/>
        </w:tabs>
        <w:rPr>
          <w:rFonts w:ascii="Calibri" w:hAnsi="Calibri" w:cs="Calibri"/>
        </w:rPr>
      </w:pPr>
      <w:r w:rsidRPr="1ECBC545">
        <w:rPr>
          <w:rFonts w:ascii="Calibri" w:hAnsi="Calibri" w:cs="Calibri"/>
        </w:rPr>
        <w:t xml:space="preserve">  </w:t>
      </w:r>
    </w:p>
    <w:p w14:paraId="49843A7E" w14:textId="77777777" w:rsidR="00CA3C50" w:rsidRDefault="00CA3C50" w:rsidP="00CA3C50">
      <w:pPr>
        <w:rPr>
          <w:rFonts w:ascii="Calibri" w:hAnsi="Calibri" w:cs="Calibri"/>
          <w:b/>
          <w:bCs/>
        </w:rPr>
      </w:pPr>
      <w:r w:rsidRPr="1ECBC545">
        <w:rPr>
          <w:rFonts w:ascii="Calibri" w:hAnsi="Calibri" w:cs="Calibri"/>
          <w:b/>
          <w:bCs/>
        </w:rPr>
        <w:t>Responsibilities:</w:t>
      </w:r>
    </w:p>
    <w:p w14:paraId="5381CD82" w14:textId="04848DA2" w:rsidR="1ECBC545" w:rsidRDefault="1ECBC545" w:rsidP="1ECBC545">
      <w:pPr>
        <w:pStyle w:val="ListParagraph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7FCA1D7" w14:textId="67566801" w:rsidR="00CA1241" w:rsidRDefault="00CA1241" w:rsidP="00CA1241">
      <w:pPr>
        <w:pStyle w:val="ListParagraph"/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b/>
          <w:bCs/>
          <w:sz w:val="24"/>
          <w:szCs w:val="24"/>
        </w:rPr>
        <w:t>Manage maintenance projects</w:t>
      </w:r>
      <w:r w:rsidR="00404BF9">
        <w:rPr>
          <w:rFonts w:cs="Calibri"/>
          <w:b/>
          <w:bCs/>
          <w:sz w:val="24"/>
          <w:szCs w:val="24"/>
        </w:rPr>
        <w:t xml:space="preserve"> and vendor/contractor relationships</w:t>
      </w:r>
      <w:r w:rsidRPr="1ECBC545">
        <w:rPr>
          <w:rFonts w:cs="Calibri"/>
          <w:b/>
          <w:bCs/>
          <w:sz w:val="24"/>
          <w:szCs w:val="24"/>
        </w:rPr>
        <w:t xml:space="preserve"> of each property</w:t>
      </w:r>
      <w:r w:rsidR="001F0F85">
        <w:rPr>
          <w:rFonts w:cs="Calibri"/>
          <w:b/>
          <w:bCs/>
          <w:sz w:val="24"/>
          <w:szCs w:val="24"/>
        </w:rPr>
        <w:t xml:space="preserve"> </w:t>
      </w:r>
      <w:r w:rsidRPr="1ECBC545">
        <w:rPr>
          <w:rFonts w:cs="Calibri"/>
          <w:sz w:val="24"/>
          <w:szCs w:val="24"/>
        </w:rPr>
        <w:t>(</w:t>
      </w:r>
      <w:r w:rsidR="00404BF9">
        <w:rPr>
          <w:rFonts w:cs="Calibri"/>
          <w:sz w:val="24"/>
          <w:szCs w:val="24"/>
        </w:rPr>
        <w:t>50</w:t>
      </w:r>
      <w:r w:rsidRPr="1ECBC545">
        <w:rPr>
          <w:rFonts w:cs="Calibri"/>
          <w:sz w:val="24"/>
          <w:szCs w:val="24"/>
        </w:rPr>
        <w:t>% of time)</w:t>
      </w:r>
    </w:p>
    <w:p w14:paraId="34D2490F" w14:textId="77777777" w:rsidR="00CA1241" w:rsidRDefault="00CA1241" w:rsidP="00CA1241">
      <w:pPr>
        <w:pStyle w:val="ListParagraph"/>
        <w:spacing w:after="0" w:line="240" w:lineRule="auto"/>
        <w:rPr>
          <w:rFonts w:cs="Calibri"/>
          <w:sz w:val="24"/>
          <w:szCs w:val="24"/>
        </w:rPr>
      </w:pPr>
    </w:p>
    <w:p w14:paraId="058A5DD6" w14:textId="4E362074" w:rsidR="7DC187EF" w:rsidRDefault="0055706F" w:rsidP="1ECBC545">
      <w:pPr>
        <w:pStyle w:val="ListParagraph"/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Coordinate</w:t>
      </w:r>
      <w:r w:rsidR="7DC187EF" w:rsidRPr="1ECBC545">
        <w:rPr>
          <w:rFonts w:cs="Calibri"/>
          <w:b/>
          <w:bCs/>
          <w:sz w:val="24"/>
          <w:szCs w:val="24"/>
        </w:rPr>
        <w:t xml:space="preserve"> </w:t>
      </w:r>
      <w:r w:rsidR="00CA1241">
        <w:rPr>
          <w:rFonts w:cs="Calibri"/>
          <w:b/>
          <w:bCs/>
          <w:sz w:val="24"/>
          <w:szCs w:val="24"/>
        </w:rPr>
        <w:t>and manage</w:t>
      </w:r>
      <w:r w:rsidR="7DC187EF" w:rsidRPr="1ECBC545">
        <w:rPr>
          <w:rFonts w:cs="Calibri"/>
          <w:b/>
          <w:bCs/>
          <w:sz w:val="24"/>
          <w:szCs w:val="24"/>
        </w:rPr>
        <w:t xml:space="preserve"> </w:t>
      </w:r>
      <w:r w:rsidR="4E8D79A1" w:rsidRPr="1ECBC545">
        <w:rPr>
          <w:rFonts w:cs="Calibri"/>
          <w:b/>
          <w:bCs/>
          <w:sz w:val="24"/>
          <w:szCs w:val="24"/>
        </w:rPr>
        <w:t>relationships</w:t>
      </w:r>
      <w:r w:rsidR="7DC187EF" w:rsidRPr="1ECBC545">
        <w:rPr>
          <w:rFonts w:cs="Calibri"/>
          <w:b/>
          <w:bCs/>
          <w:sz w:val="24"/>
          <w:szCs w:val="24"/>
        </w:rPr>
        <w:t xml:space="preserve"> with Property Managers under the LLCs owned by Bridge of Hope, for properties owned and </w:t>
      </w:r>
      <w:r w:rsidR="4559E2DF" w:rsidRPr="1ECBC545">
        <w:rPr>
          <w:rFonts w:cs="Calibri"/>
          <w:b/>
          <w:bCs/>
          <w:sz w:val="24"/>
          <w:szCs w:val="24"/>
        </w:rPr>
        <w:t>master leased</w:t>
      </w:r>
      <w:r w:rsidR="7DC187EF" w:rsidRPr="1ECBC545">
        <w:rPr>
          <w:rFonts w:cs="Calibri"/>
          <w:b/>
          <w:bCs/>
          <w:sz w:val="24"/>
          <w:szCs w:val="24"/>
        </w:rPr>
        <w:t xml:space="preserve">. </w:t>
      </w:r>
      <w:r w:rsidR="7DC187EF" w:rsidRPr="1ECBC545">
        <w:rPr>
          <w:rFonts w:cs="Calibri"/>
          <w:sz w:val="24"/>
          <w:szCs w:val="24"/>
        </w:rPr>
        <w:t>(</w:t>
      </w:r>
      <w:r w:rsidR="001F0F85">
        <w:rPr>
          <w:rFonts w:cs="Calibri"/>
          <w:sz w:val="24"/>
          <w:szCs w:val="24"/>
        </w:rPr>
        <w:t>3</w:t>
      </w:r>
      <w:r w:rsidR="51FB3FFE" w:rsidRPr="1ECBC545">
        <w:rPr>
          <w:rFonts w:cs="Calibri"/>
          <w:sz w:val="24"/>
          <w:szCs w:val="24"/>
        </w:rPr>
        <w:t>0</w:t>
      </w:r>
      <w:r w:rsidR="7DC187EF" w:rsidRPr="1ECBC545">
        <w:rPr>
          <w:rFonts w:cs="Calibri"/>
          <w:sz w:val="24"/>
          <w:szCs w:val="24"/>
        </w:rPr>
        <w:t>% of time)</w:t>
      </w:r>
    </w:p>
    <w:p w14:paraId="353B43C9" w14:textId="6C39AD64" w:rsidR="7DC187EF" w:rsidRDefault="7DC187EF" w:rsidP="1ECBC545">
      <w:pPr>
        <w:pStyle w:val="ListParagraph"/>
        <w:numPr>
          <w:ilvl w:val="1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t xml:space="preserve">Review lease agreements for tenants </w:t>
      </w:r>
    </w:p>
    <w:p w14:paraId="7E0F413C" w14:textId="77777777" w:rsidR="7DC187EF" w:rsidRDefault="7DC187EF" w:rsidP="1ECBC545">
      <w:pPr>
        <w:pStyle w:val="ListParagraph"/>
        <w:numPr>
          <w:ilvl w:val="1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t>Review lease agreements with property managers</w:t>
      </w:r>
    </w:p>
    <w:p w14:paraId="34DEF825" w14:textId="00488279" w:rsidR="112B1C17" w:rsidRDefault="112B1C17" w:rsidP="1ECBC545">
      <w:pPr>
        <w:pStyle w:val="ListParagraph"/>
        <w:numPr>
          <w:ilvl w:val="1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lastRenderedPageBreak/>
        <w:t>Communicate with Property Managers regarding properties</w:t>
      </w:r>
    </w:p>
    <w:p w14:paraId="310632BC" w14:textId="5ACA24BF" w:rsidR="0055706F" w:rsidRDefault="0055706F" w:rsidP="1ECBC545">
      <w:pPr>
        <w:pStyle w:val="ListParagraph"/>
        <w:numPr>
          <w:ilvl w:val="1"/>
          <w:numId w:val="10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Respond to tenant needs/issues, via Property Manager </w:t>
      </w:r>
    </w:p>
    <w:p w14:paraId="04DC3F6C" w14:textId="44F5A3AC" w:rsidR="0055706F" w:rsidRDefault="0055706F" w:rsidP="1ECBC545">
      <w:pPr>
        <w:pStyle w:val="ListParagraph"/>
        <w:numPr>
          <w:ilvl w:val="1"/>
          <w:numId w:val="10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Approve and manage work orders via Property Manager and/or volunteers </w:t>
      </w:r>
    </w:p>
    <w:p w14:paraId="052654A2" w14:textId="705F5506" w:rsidR="1ECBC545" w:rsidRDefault="1ECBC545" w:rsidP="1ECBC545">
      <w:pPr>
        <w:pStyle w:val="ListParagraph"/>
        <w:spacing w:after="0" w:line="240" w:lineRule="auto"/>
        <w:ind w:left="1440"/>
        <w:rPr>
          <w:rFonts w:cs="Calibri"/>
          <w:sz w:val="24"/>
          <w:szCs w:val="24"/>
        </w:rPr>
      </w:pPr>
    </w:p>
    <w:p w14:paraId="394F9D31" w14:textId="7D0C26AE" w:rsidR="14FA33DF" w:rsidRDefault="005906E3" w:rsidP="1ECBC545">
      <w:pPr>
        <w:pStyle w:val="ListParagraph"/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</w:t>
      </w:r>
      <w:r w:rsidR="09885C3E" w:rsidRPr="1ECBC545">
        <w:rPr>
          <w:rFonts w:cs="Calibri"/>
          <w:b/>
          <w:bCs/>
          <w:sz w:val="24"/>
          <w:szCs w:val="24"/>
        </w:rPr>
        <w:t xml:space="preserve">aintain </w:t>
      </w:r>
      <w:r w:rsidR="14FA33DF" w:rsidRPr="1ECBC545">
        <w:rPr>
          <w:rFonts w:cs="Calibri"/>
          <w:b/>
          <w:bCs/>
          <w:sz w:val="24"/>
          <w:szCs w:val="24"/>
        </w:rPr>
        <w:t>documentation of each property (owned and master leased)</w:t>
      </w:r>
      <w:r w:rsidR="6420B3A0" w:rsidRPr="1ECBC545">
        <w:rPr>
          <w:rFonts w:cs="Calibri"/>
          <w:b/>
          <w:bCs/>
          <w:sz w:val="24"/>
          <w:szCs w:val="24"/>
        </w:rPr>
        <w:t xml:space="preserve"> </w:t>
      </w:r>
      <w:r w:rsidR="006441C0">
        <w:rPr>
          <w:rFonts w:cs="Calibri"/>
          <w:b/>
          <w:bCs/>
          <w:sz w:val="24"/>
          <w:szCs w:val="24"/>
        </w:rPr>
        <w:t xml:space="preserve">for historical and reference purposes, including vendors, tenants, etc. </w:t>
      </w:r>
      <w:r w:rsidR="6420B3A0" w:rsidRPr="1ECBC545">
        <w:rPr>
          <w:rFonts w:cs="Calibri"/>
          <w:sz w:val="24"/>
          <w:szCs w:val="24"/>
        </w:rPr>
        <w:t>(1</w:t>
      </w:r>
      <w:r w:rsidR="00323C2B">
        <w:rPr>
          <w:rFonts w:cs="Calibri"/>
          <w:sz w:val="24"/>
          <w:szCs w:val="24"/>
        </w:rPr>
        <w:t>5</w:t>
      </w:r>
      <w:r w:rsidR="5EB27C18" w:rsidRPr="1ECBC545">
        <w:rPr>
          <w:rFonts w:cs="Calibri"/>
          <w:sz w:val="24"/>
          <w:szCs w:val="24"/>
        </w:rPr>
        <w:t>% of time)</w:t>
      </w:r>
    </w:p>
    <w:p w14:paraId="298AB2D0" w14:textId="68EFD6ED" w:rsidR="14FA33DF" w:rsidRDefault="006441C0" w:rsidP="1ECBC545">
      <w:pPr>
        <w:pStyle w:val="ListParagraph"/>
        <w:numPr>
          <w:ilvl w:val="1"/>
          <w:numId w:val="10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Track </w:t>
      </w:r>
      <w:r w:rsidR="00323C2B">
        <w:rPr>
          <w:rFonts w:cs="Calibri"/>
          <w:sz w:val="24"/>
          <w:szCs w:val="24"/>
        </w:rPr>
        <w:t>property information and details, including:</w:t>
      </w:r>
    </w:p>
    <w:p w14:paraId="1174FB22" w14:textId="40F334B2" w:rsidR="72B94660" w:rsidRDefault="72B94660" w:rsidP="1ECBC545">
      <w:pPr>
        <w:pStyle w:val="ListParagraph"/>
        <w:numPr>
          <w:ilvl w:val="2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t>Lease agreements</w:t>
      </w:r>
    </w:p>
    <w:p w14:paraId="27850382" w14:textId="66CAB14E" w:rsidR="72B94660" w:rsidRDefault="72B94660" w:rsidP="1ECBC545">
      <w:pPr>
        <w:pStyle w:val="ListParagraph"/>
        <w:numPr>
          <w:ilvl w:val="2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t>Property Insurance</w:t>
      </w:r>
    </w:p>
    <w:p w14:paraId="16AF81D6" w14:textId="5F34ED42" w:rsidR="72B94660" w:rsidRDefault="72B94660" w:rsidP="1ECBC545">
      <w:pPr>
        <w:pStyle w:val="ListParagraph"/>
        <w:numPr>
          <w:ilvl w:val="2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t xml:space="preserve">Property inventory of systems </w:t>
      </w:r>
    </w:p>
    <w:p w14:paraId="06274211" w14:textId="7FA58115" w:rsidR="72B94660" w:rsidRDefault="72B94660" w:rsidP="1ECBC545">
      <w:pPr>
        <w:pStyle w:val="ListParagraph"/>
        <w:numPr>
          <w:ilvl w:val="2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t>Tenant/Owner responsibilities</w:t>
      </w:r>
    </w:p>
    <w:p w14:paraId="0D7A53C2" w14:textId="77777777" w:rsidR="00323C2B" w:rsidRDefault="00323C2B" w:rsidP="00323C2B">
      <w:pPr>
        <w:pStyle w:val="ListParagraph"/>
        <w:numPr>
          <w:ilvl w:val="1"/>
          <w:numId w:val="10"/>
        </w:numPr>
        <w:spacing w:before="240"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t>Monthly statement reconciliations from property managers</w:t>
      </w:r>
    </w:p>
    <w:p w14:paraId="28EBF50C" w14:textId="77777777" w:rsidR="00323C2B" w:rsidRDefault="00323C2B" w:rsidP="00323C2B">
      <w:pPr>
        <w:pStyle w:val="ListParagraph"/>
        <w:numPr>
          <w:ilvl w:val="1"/>
          <w:numId w:val="10"/>
        </w:numPr>
        <w:spacing w:before="240" w:after="0" w:line="240" w:lineRule="auto"/>
        <w:rPr>
          <w:rFonts w:cs="Calibri"/>
          <w:sz w:val="24"/>
          <w:szCs w:val="24"/>
        </w:rPr>
      </w:pPr>
      <w:r w:rsidRPr="1ECBC545">
        <w:rPr>
          <w:rFonts w:cs="Calibri"/>
          <w:sz w:val="24"/>
          <w:szCs w:val="24"/>
        </w:rPr>
        <w:t>Monthly deductions or invoice needs of master lease properties</w:t>
      </w:r>
    </w:p>
    <w:p w14:paraId="2AD82ED6" w14:textId="4E8378F2" w:rsidR="1ECBC545" w:rsidRDefault="1ECBC545" w:rsidP="1ECBC545">
      <w:pPr>
        <w:pStyle w:val="ListParagraph"/>
        <w:spacing w:after="0" w:line="240" w:lineRule="auto"/>
        <w:ind w:left="2160"/>
        <w:rPr>
          <w:rFonts w:cs="Calibri"/>
          <w:sz w:val="24"/>
          <w:szCs w:val="24"/>
        </w:rPr>
      </w:pPr>
    </w:p>
    <w:p w14:paraId="747CFC14" w14:textId="4A7D50D8" w:rsidR="00EC501D" w:rsidRPr="00504E72" w:rsidRDefault="00EC501D" w:rsidP="1ECBC545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spacing w:after="0" w:line="240" w:lineRule="auto"/>
        <w:rPr>
          <w:rFonts w:cs="Calibri"/>
          <w:sz w:val="24"/>
          <w:szCs w:val="24"/>
        </w:rPr>
      </w:pPr>
      <w:r w:rsidRPr="1ECBC545">
        <w:rPr>
          <w:rFonts w:eastAsia="Times New Roman" w:cs="Calibri"/>
          <w:b/>
          <w:bCs/>
          <w:sz w:val="24"/>
          <w:szCs w:val="24"/>
        </w:rPr>
        <w:t xml:space="preserve">Other </w:t>
      </w:r>
      <w:r w:rsidR="003A1ECD" w:rsidRPr="1ECBC545">
        <w:rPr>
          <w:rFonts w:cs="Calibri"/>
          <w:sz w:val="24"/>
          <w:szCs w:val="24"/>
        </w:rPr>
        <w:t>(</w:t>
      </w:r>
      <w:r w:rsidR="00323C2B">
        <w:rPr>
          <w:rFonts w:cs="Calibri"/>
          <w:sz w:val="24"/>
          <w:szCs w:val="24"/>
        </w:rPr>
        <w:t>5</w:t>
      </w:r>
      <w:r w:rsidR="003A1ECD" w:rsidRPr="1ECBC545">
        <w:rPr>
          <w:rFonts w:cs="Calibri"/>
          <w:sz w:val="24"/>
          <w:szCs w:val="24"/>
        </w:rPr>
        <w:t>% of time)</w:t>
      </w:r>
    </w:p>
    <w:p w14:paraId="26CD30BC" w14:textId="425A149A" w:rsidR="00EC501D" w:rsidRDefault="00EC501D" w:rsidP="002F64E9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Calibri"/>
          <w:sz w:val="24"/>
          <w:szCs w:val="24"/>
        </w:rPr>
      </w:pPr>
      <w:r w:rsidRPr="00EC501D">
        <w:rPr>
          <w:rFonts w:eastAsia="Times New Roman" w:cs="Calibri"/>
          <w:sz w:val="24"/>
          <w:szCs w:val="24"/>
        </w:rPr>
        <w:t xml:space="preserve">Attend </w:t>
      </w:r>
      <w:r w:rsidR="00323C2B">
        <w:rPr>
          <w:rFonts w:eastAsia="Times New Roman" w:cs="Calibri"/>
          <w:sz w:val="24"/>
          <w:szCs w:val="24"/>
        </w:rPr>
        <w:t xml:space="preserve">monthly </w:t>
      </w:r>
      <w:r w:rsidRPr="00EC501D">
        <w:rPr>
          <w:rFonts w:eastAsia="Times New Roman" w:cs="Calibri"/>
          <w:sz w:val="24"/>
          <w:szCs w:val="24"/>
        </w:rPr>
        <w:t xml:space="preserve">staff </w:t>
      </w:r>
      <w:r w:rsidR="00323C2B">
        <w:rPr>
          <w:rFonts w:eastAsia="Times New Roman" w:cs="Calibri"/>
          <w:sz w:val="24"/>
          <w:szCs w:val="24"/>
        </w:rPr>
        <w:t>meeting (2</w:t>
      </w:r>
      <w:r w:rsidR="00323C2B" w:rsidRPr="00323C2B">
        <w:rPr>
          <w:rFonts w:eastAsia="Times New Roman" w:cs="Calibri"/>
          <w:sz w:val="24"/>
          <w:szCs w:val="24"/>
          <w:vertAlign w:val="superscript"/>
        </w:rPr>
        <w:t>nd</w:t>
      </w:r>
      <w:r w:rsidR="00323C2B">
        <w:rPr>
          <w:rFonts w:eastAsia="Times New Roman" w:cs="Calibri"/>
          <w:sz w:val="24"/>
          <w:szCs w:val="24"/>
        </w:rPr>
        <w:t xml:space="preserve"> Wednesday at noon, via Zoom)</w:t>
      </w:r>
    </w:p>
    <w:p w14:paraId="75A8F0A5" w14:textId="710EEB66" w:rsidR="001820DC" w:rsidRDefault="001820DC" w:rsidP="002F64E9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Calibri"/>
          <w:sz w:val="24"/>
          <w:szCs w:val="24"/>
        </w:rPr>
      </w:pPr>
      <w:r w:rsidRPr="1ECBC545">
        <w:rPr>
          <w:rFonts w:eastAsia="Times New Roman" w:cs="Calibri"/>
          <w:sz w:val="24"/>
          <w:szCs w:val="24"/>
        </w:rPr>
        <w:t>Serve as staff for LLC Oversight Committee of the national board, along with the CEO</w:t>
      </w:r>
      <w:r w:rsidR="5D182959" w:rsidRPr="1ECBC545">
        <w:rPr>
          <w:rFonts w:eastAsia="Times New Roman" w:cs="Calibri"/>
          <w:sz w:val="24"/>
          <w:szCs w:val="24"/>
        </w:rPr>
        <w:t xml:space="preserve"> and CFO</w:t>
      </w:r>
    </w:p>
    <w:p w14:paraId="2F9478EE" w14:textId="77777777" w:rsidR="00644677" w:rsidRPr="00442062" w:rsidRDefault="00644677" w:rsidP="00644677">
      <w:pPr>
        <w:numPr>
          <w:ilvl w:val="1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To work with the year-at-a-glance document for this position, referring to it at least monthly and adding to it as necessary.</w:t>
      </w:r>
    </w:p>
    <w:p w14:paraId="4F20BFA9" w14:textId="35B8206E" w:rsidR="006F16E0" w:rsidRPr="006F16E0" w:rsidRDefault="00EC501D" w:rsidP="1ECBC545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Calibri"/>
          <w:sz w:val="24"/>
          <w:szCs w:val="24"/>
        </w:rPr>
      </w:pPr>
      <w:r w:rsidRPr="1ECBC545">
        <w:rPr>
          <w:rFonts w:eastAsia="Times New Roman" w:cs="Calibri"/>
          <w:sz w:val="24"/>
          <w:szCs w:val="24"/>
        </w:rPr>
        <w:t>Other projects as requested</w:t>
      </w:r>
    </w:p>
    <w:p w14:paraId="69BC97D0" w14:textId="5434CE36" w:rsidR="1ECBC545" w:rsidRDefault="1ECBC545" w:rsidP="1ECBC545">
      <w:pPr>
        <w:pStyle w:val="ListParagraph"/>
        <w:spacing w:before="240" w:after="0" w:line="240" w:lineRule="auto"/>
        <w:rPr>
          <w:rFonts w:cs="Calibri"/>
          <w:b/>
          <w:bCs/>
          <w:sz w:val="24"/>
          <w:szCs w:val="24"/>
        </w:rPr>
      </w:pPr>
    </w:p>
    <w:p w14:paraId="70DF8507" w14:textId="77777777" w:rsidR="00EA52C9" w:rsidRPr="002F64E9" w:rsidRDefault="00B72D6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002F64E9">
        <w:rPr>
          <w:rFonts w:ascii="Calibri" w:hAnsi="Calibri" w:cs="Calibri"/>
        </w:rPr>
        <w:t>I</w:t>
      </w:r>
      <w:r w:rsidR="00EA52C9" w:rsidRPr="002F64E9">
        <w:rPr>
          <w:rFonts w:ascii="Calibri" w:hAnsi="Calibri" w:cs="Calibri"/>
        </w:rPr>
        <w:t xml:space="preserve"> have read and I understand the responsibilities and requirements of this position for which I have been employed by Bridge of Hope.</w:t>
      </w:r>
    </w:p>
    <w:p w14:paraId="49FF4EAF" w14:textId="77777777" w:rsidR="00EA52C9" w:rsidRPr="002F64E9" w:rsidRDefault="00EA52C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</w:p>
    <w:p w14:paraId="627A7433" w14:textId="0510D092" w:rsidR="00EA52C9" w:rsidRPr="002F64E9" w:rsidRDefault="00EA52C9" w:rsidP="1ECBC545">
      <w:pPr>
        <w:tabs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rPr>
          <w:rFonts w:ascii="Calibri" w:hAnsi="Calibri" w:cs="Calibri"/>
        </w:rPr>
      </w:pPr>
      <w:r w:rsidRPr="1ECBC545">
        <w:rPr>
          <w:rFonts w:ascii="Calibri" w:hAnsi="Calibri" w:cs="Calibri"/>
        </w:rPr>
        <w:t xml:space="preserve">Employee </w:t>
      </w:r>
      <w:r w:rsidR="02B1C0D4" w:rsidRPr="1ECBC545">
        <w:rPr>
          <w:rFonts w:ascii="Calibri" w:hAnsi="Calibri" w:cs="Calibri"/>
        </w:rPr>
        <w:t>Signature: _</w:t>
      </w:r>
      <w:r w:rsidRPr="1ECBC545">
        <w:rPr>
          <w:rFonts w:ascii="Calibri" w:hAnsi="Calibri" w:cs="Calibri"/>
        </w:rPr>
        <w:t>______________________________________________________</w:t>
      </w:r>
    </w:p>
    <w:p w14:paraId="0EC8C68F" w14:textId="77777777" w:rsidR="00AF2ADE" w:rsidRPr="002F64E9" w:rsidRDefault="00AF2ADE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5520" w:hanging="5520"/>
        <w:rPr>
          <w:rFonts w:ascii="Calibri" w:hAnsi="Calibri" w:cs="Calibri"/>
        </w:rPr>
      </w:pPr>
    </w:p>
    <w:p w14:paraId="3905288D" w14:textId="2E73F1CD" w:rsidR="6B6CCD08" w:rsidRDefault="6B6CCD08" w:rsidP="1ECBC545">
      <w:pPr>
        <w:tabs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5520" w:hanging="5520"/>
        <w:rPr>
          <w:rFonts w:ascii="Calibri" w:hAnsi="Calibri" w:cs="Calibri"/>
        </w:rPr>
      </w:pPr>
      <w:r w:rsidRPr="1ECBC545">
        <w:rPr>
          <w:rFonts w:ascii="Calibri" w:hAnsi="Calibri" w:cs="Calibri"/>
        </w:rPr>
        <w:t>Date: _</w:t>
      </w:r>
      <w:r w:rsidR="00EA52C9" w:rsidRPr="1ECBC545">
        <w:rPr>
          <w:rFonts w:ascii="Calibri" w:hAnsi="Calibri" w:cs="Calibri"/>
        </w:rPr>
        <w:t>________________________________________</w:t>
      </w:r>
      <w:r>
        <w:tab/>
      </w:r>
    </w:p>
    <w:p w14:paraId="6329DAC6" w14:textId="77777777" w:rsidR="00323C2B" w:rsidRDefault="00323C2B" w:rsidP="1ECBC545">
      <w:pPr>
        <w:tabs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5520" w:hanging="5520"/>
        <w:rPr>
          <w:rFonts w:ascii="Calibri" w:hAnsi="Calibri" w:cs="Calibri"/>
          <w:i/>
          <w:iCs/>
        </w:rPr>
      </w:pPr>
    </w:p>
    <w:p w14:paraId="5E77667D" w14:textId="449354D2" w:rsidR="00C305EE" w:rsidRDefault="00C305EE" w:rsidP="1ECBC545">
      <w:pPr>
        <w:tabs>
          <w:tab w:val="left" w:pos="0"/>
          <w:tab w:val="left" w:pos="720"/>
          <w:tab w:val="left" w:pos="1080"/>
          <w:tab w:val="left" w:pos="1680"/>
          <w:tab w:val="left" w:pos="2070"/>
          <w:tab w:val="left" w:pos="3840"/>
          <w:tab w:val="left" w:pos="4800"/>
          <w:tab w:val="left" w:pos="5520"/>
          <w:tab w:val="left" w:pos="6240"/>
          <w:tab w:val="left" w:pos="6960"/>
          <w:tab w:val="left" w:pos="7920"/>
          <w:tab w:val="left" w:pos="8640"/>
          <w:tab w:val="left" w:pos="9360"/>
        </w:tabs>
        <w:ind w:left="5520" w:hanging="5520"/>
        <w:rPr>
          <w:rFonts w:ascii="Calibri" w:hAnsi="Calibri" w:cs="Calibri"/>
          <w:i/>
          <w:iCs/>
        </w:rPr>
      </w:pPr>
      <w:r w:rsidRPr="1ECBC545">
        <w:rPr>
          <w:rFonts w:ascii="Calibri" w:hAnsi="Calibri" w:cs="Calibri"/>
          <w:i/>
          <w:iCs/>
        </w:rPr>
        <w:t xml:space="preserve">Created </w:t>
      </w:r>
      <w:r w:rsidR="44243231" w:rsidRPr="1ECBC545">
        <w:rPr>
          <w:rFonts w:ascii="Calibri" w:hAnsi="Calibri" w:cs="Calibri"/>
          <w:i/>
          <w:iCs/>
        </w:rPr>
        <w:t>11</w:t>
      </w:r>
      <w:r w:rsidRPr="1ECBC545">
        <w:rPr>
          <w:rFonts w:ascii="Calibri" w:hAnsi="Calibri" w:cs="Calibri"/>
          <w:i/>
          <w:iCs/>
        </w:rPr>
        <w:t>/202</w:t>
      </w:r>
      <w:r w:rsidR="0EDC8790" w:rsidRPr="1ECBC545">
        <w:rPr>
          <w:rFonts w:ascii="Calibri" w:hAnsi="Calibri" w:cs="Calibri"/>
          <w:i/>
          <w:iCs/>
        </w:rPr>
        <w:t>5</w:t>
      </w:r>
    </w:p>
    <w:sectPr w:rsidR="00C305EE" w:rsidSect="00EC501D">
      <w:footerReference w:type="default" r:id="rId13"/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ADF5" w14:textId="77777777" w:rsidR="00D83FE4" w:rsidRDefault="00D83FE4">
      <w:r>
        <w:separator/>
      </w:r>
    </w:p>
  </w:endnote>
  <w:endnote w:type="continuationSeparator" w:id="0">
    <w:p w14:paraId="06B04F20" w14:textId="77777777" w:rsidR="00D83FE4" w:rsidRDefault="00D83FE4">
      <w:r>
        <w:continuationSeparator/>
      </w:r>
    </w:p>
  </w:endnote>
  <w:endnote w:type="continuationNotice" w:id="1">
    <w:p w14:paraId="64B9449B" w14:textId="77777777" w:rsidR="00D83FE4" w:rsidRDefault="00D83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A1BB" w14:textId="77777777" w:rsidR="00A40555" w:rsidRPr="001D29B5" w:rsidRDefault="00A40555" w:rsidP="001D29B5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F0A4" w14:textId="77777777" w:rsidR="00D83FE4" w:rsidRDefault="00D83FE4">
      <w:r>
        <w:separator/>
      </w:r>
    </w:p>
  </w:footnote>
  <w:footnote w:type="continuationSeparator" w:id="0">
    <w:p w14:paraId="2B94387F" w14:textId="77777777" w:rsidR="00D83FE4" w:rsidRDefault="00D83FE4">
      <w:r>
        <w:continuationSeparator/>
      </w:r>
    </w:p>
  </w:footnote>
  <w:footnote w:type="continuationNotice" w:id="1">
    <w:p w14:paraId="1A6425D8" w14:textId="77777777" w:rsidR="00D83FE4" w:rsidRDefault="00D83F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1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5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6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4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1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pStyle w:val="Level3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AutoList6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AutoList56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F04D05"/>
    <w:multiLevelType w:val="hybridMultilevel"/>
    <w:tmpl w:val="F626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44E40"/>
    <w:multiLevelType w:val="hybridMultilevel"/>
    <w:tmpl w:val="A7CE2C7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CC12E0"/>
    <w:multiLevelType w:val="hybridMultilevel"/>
    <w:tmpl w:val="8F4A9A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ED647A"/>
    <w:multiLevelType w:val="hybridMultilevel"/>
    <w:tmpl w:val="EE68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46E2A"/>
    <w:multiLevelType w:val="hybridMultilevel"/>
    <w:tmpl w:val="00C2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3786"/>
    <w:multiLevelType w:val="hybridMultilevel"/>
    <w:tmpl w:val="A0D2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41D13"/>
    <w:multiLevelType w:val="hybridMultilevel"/>
    <w:tmpl w:val="45DA3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2D81"/>
    <w:multiLevelType w:val="hybridMultilevel"/>
    <w:tmpl w:val="105E636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0B76FF"/>
    <w:multiLevelType w:val="hybridMultilevel"/>
    <w:tmpl w:val="C5EA36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491FE3"/>
    <w:multiLevelType w:val="hybridMultilevel"/>
    <w:tmpl w:val="20001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64C86"/>
    <w:multiLevelType w:val="hybridMultilevel"/>
    <w:tmpl w:val="37A8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A75DE"/>
    <w:multiLevelType w:val="hybridMultilevel"/>
    <w:tmpl w:val="1C88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A27C5"/>
    <w:multiLevelType w:val="hybridMultilevel"/>
    <w:tmpl w:val="FAE84B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D37454"/>
    <w:multiLevelType w:val="multilevel"/>
    <w:tmpl w:val="356E36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CC4A5E"/>
    <w:multiLevelType w:val="multilevel"/>
    <w:tmpl w:val="946A5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FC64CE"/>
    <w:multiLevelType w:val="hybridMultilevel"/>
    <w:tmpl w:val="DA381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749387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583222028">
    <w:abstractNumId w:val="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8"/>
      <w:lvl w:ilvl="2">
        <w:start w:val="8"/>
        <w:numFmt w:val="lowerLetter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" w16cid:durableId="925377898">
    <w:abstractNumId w:val="7"/>
    <w:lvlOverride w:ilvl="0">
      <w:startOverride w:val="1"/>
      <w:lvl w:ilvl="0">
        <w:start w:val="1"/>
        <w:numFmt w:val="low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 w16cid:durableId="864516371">
    <w:abstractNumId w:val="16"/>
  </w:num>
  <w:num w:numId="5" w16cid:durableId="1597471418">
    <w:abstractNumId w:val="21"/>
  </w:num>
  <w:num w:numId="6" w16cid:durableId="761143772">
    <w:abstractNumId w:val="9"/>
  </w:num>
  <w:num w:numId="7" w16cid:durableId="659424502">
    <w:abstractNumId w:val="15"/>
  </w:num>
  <w:num w:numId="8" w16cid:durableId="1087533332">
    <w:abstractNumId w:val="22"/>
  </w:num>
  <w:num w:numId="9" w16cid:durableId="273446788">
    <w:abstractNumId w:val="18"/>
  </w:num>
  <w:num w:numId="10" w16cid:durableId="1157305927">
    <w:abstractNumId w:val="13"/>
  </w:num>
  <w:num w:numId="11" w16cid:durableId="1332414446">
    <w:abstractNumId w:val="14"/>
  </w:num>
  <w:num w:numId="12" w16cid:durableId="1603756162">
    <w:abstractNumId w:val="8"/>
  </w:num>
  <w:num w:numId="13" w16cid:durableId="1562132876">
    <w:abstractNumId w:val="23"/>
  </w:num>
  <w:num w:numId="14" w16cid:durableId="1206522074">
    <w:abstractNumId w:val="11"/>
  </w:num>
  <w:num w:numId="15" w16cid:durableId="1450472459">
    <w:abstractNumId w:val="10"/>
  </w:num>
  <w:num w:numId="16" w16cid:durableId="1002006557">
    <w:abstractNumId w:val="20"/>
  </w:num>
  <w:num w:numId="17" w16cid:durableId="1505314963">
    <w:abstractNumId w:val="19"/>
  </w:num>
  <w:num w:numId="18" w16cid:durableId="1538735919">
    <w:abstractNumId w:val="12"/>
  </w:num>
  <w:num w:numId="19" w16cid:durableId="27768449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C9"/>
    <w:rsid w:val="000012F7"/>
    <w:rsid w:val="00006576"/>
    <w:rsid w:val="000066A7"/>
    <w:rsid w:val="000125CA"/>
    <w:rsid w:val="0001727D"/>
    <w:rsid w:val="000366B1"/>
    <w:rsid w:val="0004331A"/>
    <w:rsid w:val="00045BF9"/>
    <w:rsid w:val="00046408"/>
    <w:rsid w:val="00050500"/>
    <w:rsid w:val="000568A7"/>
    <w:rsid w:val="00065F19"/>
    <w:rsid w:val="00071B02"/>
    <w:rsid w:val="00081675"/>
    <w:rsid w:val="0008457A"/>
    <w:rsid w:val="000879D2"/>
    <w:rsid w:val="000A2037"/>
    <w:rsid w:val="000A21E1"/>
    <w:rsid w:val="000B6C1E"/>
    <w:rsid w:val="000C4407"/>
    <w:rsid w:val="000C63F0"/>
    <w:rsid w:val="000C7C4B"/>
    <w:rsid w:val="000D02BC"/>
    <w:rsid w:val="000E155D"/>
    <w:rsid w:val="000E56BD"/>
    <w:rsid w:val="000E5A63"/>
    <w:rsid w:val="000F07E5"/>
    <w:rsid w:val="000F3EB4"/>
    <w:rsid w:val="00111E17"/>
    <w:rsid w:val="001134FA"/>
    <w:rsid w:val="00113B71"/>
    <w:rsid w:val="00123127"/>
    <w:rsid w:val="00127763"/>
    <w:rsid w:val="0013300B"/>
    <w:rsid w:val="00165A07"/>
    <w:rsid w:val="00170E12"/>
    <w:rsid w:val="0018002F"/>
    <w:rsid w:val="001820DC"/>
    <w:rsid w:val="001A1571"/>
    <w:rsid w:val="001A2B5F"/>
    <w:rsid w:val="001B4DAC"/>
    <w:rsid w:val="001C21DF"/>
    <w:rsid w:val="001C5DDD"/>
    <w:rsid w:val="001D29B5"/>
    <w:rsid w:val="001D7179"/>
    <w:rsid w:val="001D789C"/>
    <w:rsid w:val="001E59F8"/>
    <w:rsid w:val="001F01D9"/>
    <w:rsid w:val="001F0F85"/>
    <w:rsid w:val="00206229"/>
    <w:rsid w:val="002167EB"/>
    <w:rsid w:val="002210A9"/>
    <w:rsid w:val="002223B8"/>
    <w:rsid w:val="00226114"/>
    <w:rsid w:val="00237304"/>
    <w:rsid w:val="002465E4"/>
    <w:rsid w:val="00254009"/>
    <w:rsid w:val="00260541"/>
    <w:rsid w:val="00265A5C"/>
    <w:rsid w:val="0027545E"/>
    <w:rsid w:val="00284548"/>
    <w:rsid w:val="002A3260"/>
    <w:rsid w:val="002A4F0C"/>
    <w:rsid w:val="002C18FC"/>
    <w:rsid w:val="002C5869"/>
    <w:rsid w:val="002E2251"/>
    <w:rsid w:val="002E76D7"/>
    <w:rsid w:val="002F3B45"/>
    <w:rsid w:val="002F64E9"/>
    <w:rsid w:val="003037DC"/>
    <w:rsid w:val="00323C2B"/>
    <w:rsid w:val="00330DAD"/>
    <w:rsid w:val="00340D48"/>
    <w:rsid w:val="0036017E"/>
    <w:rsid w:val="003614F0"/>
    <w:rsid w:val="00361D97"/>
    <w:rsid w:val="00365548"/>
    <w:rsid w:val="003774DB"/>
    <w:rsid w:val="00393976"/>
    <w:rsid w:val="003972F8"/>
    <w:rsid w:val="003A1ECD"/>
    <w:rsid w:val="003B7259"/>
    <w:rsid w:val="003B7A93"/>
    <w:rsid w:val="003C1CBB"/>
    <w:rsid w:val="003C3158"/>
    <w:rsid w:val="003C3721"/>
    <w:rsid w:val="003C7759"/>
    <w:rsid w:val="003C7F06"/>
    <w:rsid w:val="003C7F71"/>
    <w:rsid w:val="003D6A5F"/>
    <w:rsid w:val="003E2C36"/>
    <w:rsid w:val="003E708B"/>
    <w:rsid w:val="003F0805"/>
    <w:rsid w:val="003F304B"/>
    <w:rsid w:val="00402C9B"/>
    <w:rsid w:val="00404BF9"/>
    <w:rsid w:val="00404D7C"/>
    <w:rsid w:val="004059E4"/>
    <w:rsid w:val="00411B91"/>
    <w:rsid w:val="00415E63"/>
    <w:rsid w:val="00424688"/>
    <w:rsid w:val="00452C14"/>
    <w:rsid w:val="0045556C"/>
    <w:rsid w:val="00461FC4"/>
    <w:rsid w:val="0047227A"/>
    <w:rsid w:val="004830B4"/>
    <w:rsid w:val="00491F62"/>
    <w:rsid w:val="004B276B"/>
    <w:rsid w:val="004B56C9"/>
    <w:rsid w:val="004B77E7"/>
    <w:rsid w:val="004D407A"/>
    <w:rsid w:val="004E039D"/>
    <w:rsid w:val="005007C0"/>
    <w:rsid w:val="00504E72"/>
    <w:rsid w:val="005113EC"/>
    <w:rsid w:val="0051555E"/>
    <w:rsid w:val="0052252E"/>
    <w:rsid w:val="0054302A"/>
    <w:rsid w:val="00545549"/>
    <w:rsid w:val="0055706F"/>
    <w:rsid w:val="00562963"/>
    <w:rsid w:val="00570504"/>
    <w:rsid w:val="00570B63"/>
    <w:rsid w:val="00571618"/>
    <w:rsid w:val="0057722D"/>
    <w:rsid w:val="005838C9"/>
    <w:rsid w:val="00584732"/>
    <w:rsid w:val="00586411"/>
    <w:rsid w:val="005906E3"/>
    <w:rsid w:val="00591114"/>
    <w:rsid w:val="005963ED"/>
    <w:rsid w:val="00596472"/>
    <w:rsid w:val="00597A78"/>
    <w:rsid w:val="005A0034"/>
    <w:rsid w:val="005B61A0"/>
    <w:rsid w:val="005C7B02"/>
    <w:rsid w:val="005C7D19"/>
    <w:rsid w:val="005D100C"/>
    <w:rsid w:val="005D1E4D"/>
    <w:rsid w:val="005D7901"/>
    <w:rsid w:val="005E0E7C"/>
    <w:rsid w:val="005E7C6B"/>
    <w:rsid w:val="005F1B53"/>
    <w:rsid w:val="005F6B21"/>
    <w:rsid w:val="00620C28"/>
    <w:rsid w:val="00621FCA"/>
    <w:rsid w:val="0062590F"/>
    <w:rsid w:val="0063180F"/>
    <w:rsid w:val="00631F91"/>
    <w:rsid w:val="00635460"/>
    <w:rsid w:val="00636FF6"/>
    <w:rsid w:val="006377C9"/>
    <w:rsid w:val="00637AF6"/>
    <w:rsid w:val="006441C0"/>
    <w:rsid w:val="00644677"/>
    <w:rsid w:val="00650657"/>
    <w:rsid w:val="00662ACD"/>
    <w:rsid w:val="006649E0"/>
    <w:rsid w:val="006677B5"/>
    <w:rsid w:val="00695874"/>
    <w:rsid w:val="006A0C91"/>
    <w:rsid w:val="006A39FB"/>
    <w:rsid w:val="006C00A1"/>
    <w:rsid w:val="006C1736"/>
    <w:rsid w:val="006C6CFB"/>
    <w:rsid w:val="006D07DD"/>
    <w:rsid w:val="006D0B3A"/>
    <w:rsid w:val="006E0D78"/>
    <w:rsid w:val="006F16E0"/>
    <w:rsid w:val="006F1CC2"/>
    <w:rsid w:val="006F2177"/>
    <w:rsid w:val="006F7747"/>
    <w:rsid w:val="00706F49"/>
    <w:rsid w:val="00725BA7"/>
    <w:rsid w:val="00732F41"/>
    <w:rsid w:val="00733E82"/>
    <w:rsid w:val="0074403B"/>
    <w:rsid w:val="00744EA4"/>
    <w:rsid w:val="007557BF"/>
    <w:rsid w:val="00757775"/>
    <w:rsid w:val="007607BA"/>
    <w:rsid w:val="007712BA"/>
    <w:rsid w:val="00786EC3"/>
    <w:rsid w:val="007960E0"/>
    <w:rsid w:val="007A71C4"/>
    <w:rsid w:val="007B165E"/>
    <w:rsid w:val="007B3029"/>
    <w:rsid w:val="007B55C0"/>
    <w:rsid w:val="007B62BB"/>
    <w:rsid w:val="007B6B82"/>
    <w:rsid w:val="007D001D"/>
    <w:rsid w:val="007D05CA"/>
    <w:rsid w:val="007E0A12"/>
    <w:rsid w:val="007E1A0F"/>
    <w:rsid w:val="008047C9"/>
    <w:rsid w:val="0080570A"/>
    <w:rsid w:val="008207E8"/>
    <w:rsid w:val="00822B6A"/>
    <w:rsid w:val="00823C11"/>
    <w:rsid w:val="00834B43"/>
    <w:rsid w:val="00835069"/>
    <w:rsid w:val="00835657"/>
    <w:rsid w:val="00840A32"/>
    <w:rsid w:val="00845BED"/>
    <w:rsid w:val="0086255C"/>
    <w:rsid w:val="008714B1"/>
    <w:rsid w:val="00893D48"/>
    <w:rsid w:val="00896064"/>
    <w:rsid w:val="008A008D"/>
    <w:rsid w:val="008A32C7"/>
    <w:rsid w:val="008A3E78"/>
    <w:rsid w:val="008B0ADE"/>
    <w:rsid w:val="008B0C4B"/>
    <w:rsid w:val="008B4253"/>
    <w:rsid w:val="008B5AE7"/>
    <w:rsid w:val="008C2333"/>
    <w:rsid w:val="008D06D5"/>
    <w:rsid w:val="008D129E"/>
    <w:rsid w:val="008D1F98"/>
    <w:rsid w:val="008D4A81"/>
    <w:rsid w:val="008D7681"/>
    <w:rsid w:val="008E2F93"/>
    <w:rsid w:val="008F1181"/>
    <w:rsid w:val="008F1E23"/>
    <w:rsid w:val="0090436E"/>
    <w:rsid w:val="00904486"/>
    <w:rsid w:val="00906EE7"/>
    <w:rsid w:val="00913560"/>
    <w:rsid w:val="00915AD3"/>
    <w:rsid w:val="0091697A"/>
    <w:rsid w:val="00921149"/>
    <w:rsid w:val="00926527"/>
    <w:rsid w:val="0093638E"/>
    <w:rsid w:val="00950B26"/>
    <w:rsid w:val="00960991"/>
    <w:rsid w:val="0096148E"/>
    <w:rsid w:val="00962A04"/>
    <w:rsid w:val="00974524"/>
    <w:rsid w:val="00991F95"/>
    <w:rsid w:val="009A081C"/>
    <w:rsid w:val="009A1EF8"/>
    <w:rsid w:val="009A662A"/>
    <w:rsid w:val="009A673C"/>
    <w:rsid w:val="009B3D38"/>
    <w:rsid w:val="009B3E02"/>
    <w:rsid w:val="009B687A"/>
    <w:rsid w:val="009C4881"/>
    <w:rsid w:val="009C7200"/>
    <w:rsid w:val="009D700D"/>
    <w:rsid w:val="009E4997"/>
    <w:rsid w:val="009E4B85"/>
    <w:rsid w:val="009F3EB2"/>
    <w:rsid w:val="00A02BB7"/>
    <w:rsid w:val="00A05FDD"/>
    <w:rsid w:val="00A127C9"/>
    <w:rsid w:val="00A33480"/>
    <w:rsid w:val="00A35012"/>
    <w:rsid w:val="00A40555"/>
    <w:rsid w:val="00A435AD"/>
    <w:rsid w:val="00A629C5"/>
    <w:rsid w:val="00A672D3"/>
    <w:rsid w:val="00A6758E"/>
    <w:rsid w:val="00A70C09"/>
    <w:rsid w:val="00A76525"/>
    <w:rsid w:val="00A81CA8"/>
    <w:rsid w:val="00A83790"/>
    <w:rsid w:val="00A840D9"/>
    <w:rsid w:val="00A84F11"/>
    <w:rsid w:val="00A85FCA"/>
    <w:rsid w:val="00A87BCF"/>
    <w:rsid w:val="00A95447"/>
    <w:rsid w:val="00AA08A8"/>
    <w:rsid w:val="00AB5907"/>
    <w:rsid w:val="00AB6159"/>
    <w:rsid w:val="00AC647D"/>
    <w:rsid w:val="00AD0511"/>
    <w:rsid w:val="00AD5008"/>
    <w:rsid w:val="00AE68D2"/>
    <w:rsid w:val="00AF0699"/>
    <w:rsid w:val="00AF2ADE"/>
    <w:rsid w:val="00B02E06"/>
    <w:rsid w:val="00B0342B"/>
    <w:rsid w:val="00B0395C"/>
    <w:rsid w:val="00B07571"/>
    <w:rsid w:val="00B24023"/>
    <w:rsid w:val="00B27FF8"/>
    <w:rsid w:val="00B42A11"/>
    <w:rsid w:val="00B476BA"/>
    <w:rsid w:val="00B5328F"/>
    <w:rsid w:val="00B57938"/>
    <w:rsid w:val="00B72D65"/>
    <w:rsid w:val="00B86724"/>
    <w:rsid w:val="00B90807"/>
    <w:rsid w:val="00B920AF"/>
    <w:rsid w:val="00B92BE8"/>
    <w:rsid w:val="00BA033E"/>
    <w:rsid w:val="00BA4F5F"/>
    <w:rsid w:val="00BA503D"/>
    <w:rsid w:val="00BA6145"/>
    <w:rsid w:val="00BB4D5F"/>
    <w:rsid w:val="00BC14BC"/>
    <w:rsid w:val="00BC2CE3"/>
    <w:rsid w:val="00BC34F6"/>
    <w:rsid w:val="00BD2F40"/>
    <w:rsid w:val="00BD68B2"/>
    <w:rsid w:val="00BE3664"/>
    <w:rsid w:val="00BF12A9"/>
    <w:rsid w:val="00BF1539"/>
    <w:rsid w:val="00C02586"/>
    <w:rsid w:val="00C1412A"/>
    <w:rsid w:val="00C20DC7"/>
    <w:rsid w:val="00C247EB"/>
    <w:rsid w:val="00C305EE"/>
    <w:rsid w:val="00C37285"/>
    <w:rsid w:val="00C37ED0"/>
    <w:rsid w:val="00C52CCC"/>
    <w:rsid w:val="00C569E4"/>
    <w:rsid w:val="00C62096"/>
    <w:rsid w:val="00C62DDE"/>
    <w:rsid w:val="00C6320D"/>
    <w:rsid w:val="00C70604"/>
    <w:rsid w:val="00C73FE4"/>
    <w:rsid w:val="00C85202"/>
    <w:rsid w:val="00C861A7"/>
    <w:rsid w:val="00C97685"/>
    <w:rsid w:val="00CA1241"/>
    <w:rsid w:val="00CA3C50"/>
    <w:rsid w:val="00CA4B53"/>
    <w:rsid w:val="00CA7EFE"/>
    <w:rsid w:val="00CC0CBD"/>
    <w:rsid w:val="00CE1D12"/>
    <w:rsid w:val="00CE70BA"/>
    <w:rsid w:val="00CF12D4"/>
    <w:rsid w:val="00CF7717"/>
    <w:rsid w:val="00D13AE4"/>
    <w:rsid w:val="00D2122A"/>
    <w:rsid w:val="00D41F9F"/>
    <w:rsid w:val="00D45DD1"/>
    <w:rsid w:val="00D47BE4"/>
    <w:rsid w:val="00D54908"/>
    <w:rsid w:val="00D62200"/>
    <w:rsid w:val="00D83050"/>
    <w:rsid w:val="00D83FE4"/>
    <w:rsid w:val="00DA2BE6"/>
    <w:rsid w:val="00DA5A72"/>
    <w:rsid w:val="00DC12C6"/>
    <w:rsid w:val="00DD1086"/>
    <w:rsid w:val="00DD4918"/>
    <w:rsid w:val="00DD73C4"/>
    <w:rsid w:val="00DE7F1C"/>
    <w:rsid w:val="00DF15EF"/>
    <w:rsid w:val="00DF7053"/>
    <w:rsid w:val="00E02A33"/>
    <w:rsid w:val="00E13EAF"/>
    <w:rsid w:val="00E14B0F"/>
    <w:rsid w:val="00E21344"/>
    <w:rsid w:val="00E239F9"/>
    <w:rsid w:val="00E24AAD"/>
    <w:rsid w:val="00E25090"/>
    <w:rsid w:val="00E34018"/>
    <w:rsid w:val="00E35C3D"/>
    <w:rsid w:val="00E44DDA"/>
    <w:rsid w:val="00E471FD"/>
    <w:rsid w:val="00E56301"/>
    <w:rsid w:val="00E6366A"/>
    <w:rsid w:val="00E74333"/>
    <w:rsid w:val="00E75645"/>
    <w:rsid w:val="00E911F1"/>
    <w:rsid w:val="00E93745"/>
    <w:rsid w:val="00E97871"/>
    <w:rsid w:val="00EA52C9"/>
    <w:rsid w:val="00EB099A"/>
    <w:rsid w:val="00EB1B0D"/>
    <w:rsid w:val="00EC501D"/>
    <w:rsid w:val="00EE1CA2"/>
    <w:rsid w:val="00EE624C"/>
    <w:rsid w:val="00EE759F"/>
    <w:rsid w:val="00EF216D"/>
    <w:rsid w:val="00EF3E85"/>
    <w:rsid w:val="00F056D5"/>
    <w:rsid w:val="00F12B45"/>
    <w:rsid w:val="00F22A96"/>
    <w:rsid w:val="00F22C71"/>
    <w:rsid w:val="00F2412A"/>
    <w:rsid w:val="00F26E25"/>
    <w:rsid w:val="00F301EE"/>
    <w:rsid w:val="00F32238"/>
    <w:rsid w:val="00F33685"/>
    <w:rsid w:val="00F368E9"/>
    <w:rsid w:val="00F415C2"/>
    <w:rsid w:val="00F4186E"/>
    <w:rsid w:val="00F41AD4"/>
    <w:rsid w:val="00F42402"/>
    <w:rsid w:val="00F43C23"/>
    <w:rsid w:val="00F45922"/>
    <w:rsid w:val="00F46ED0"/>
    <w:rsid w:val="00F5155A"/>
    <w:rsid w:val="00F52AFB"/>
    <w:rsid w:val="00F56EDA"/>
    <w:rsid w:val="00F62C41"/>
    <w:rsid w:val="00F671B3"/>
    <w:rsid w:val="00F8432C"/>
    <w:rsid w:val="00F9399A"/>
    <w:rsid w:val="00FB1919"/>
    <w:rsid w:val="00FB19A3"/>
    <w:rsid w:val="00FB5A5C"/>
    <w:rsid w:val="00FC19CB"/>
    <w:rsid w:val="00FC1F31"/>
    <w:rsid w:val="00FC50E2"/>
    <w:rsid w:val="00FD5EB7"/>
    <w:rsid w:val="00FE0815"/>
    <w:rsid w:val="00FE2A3F"/>
    <w:rsid w:val="00FF0119"/>
    <w:rsid w:val="02B1C0D4"/>
    <w:rsid w:val="070AACB9"/>
    <w:rsid w:val="07A3C57A"/>
    <w:rsid w:val="080529E1"/>
    <w:rsid w:val="08119626"/>
    <w:rsid w:val="081CFBB9"/>
    <w:rsid w:val="09508421"/>
    <w:rsid w:val="09885C3E"/>
    <w:rsid w:val="0B8A968C"/>
    <w:rsid w:val="0B9EEE7D"/>
    <w:rsid w:val="0EDC8790"/>
    <w:rsid w:val="1033CB32"/>
    <w:rsid w:val="112B1C17"/>
    <w:rsid w:val="114C15E9"/>
    <w:rsid w:val="11F061A9"/>
    <w:rsid w:val="11F30DD5"/>
    <w:rsid w:val="126D99A0"/>
    <w:rsid w:val="13232D07"/>
    <w:rsid w:val="135F28A5"/>
    <w:rsid w:val="14FA33DF"/>
    <w:rsid w:val="14FC2DFE"/>
    <w:rsid w:val="154AEF02"/>
    <w:rsid w:val="16D1E3B3"/>
    <w:rsid w:val="1759CC02"/>
    <w:rsid w:val="175DE7F4"/>
    <w:rsid w:val="1BBA492E"/>
    <w:rsid w:val="1CC97B3B"/>
    <w:rsid w:val="1D7873C6"/>
    <w:rsid w:val="1E36D2C8"/>
    <w:rsid w:val="1ECBC545"/>
    <w:rsid w:val="233B927A"/>
    <w:rsid w:val="2474F49F"/>
    <w:rsid w:val="24B35032"/>
    <w:rsid w:val="259EB511"/>
    <w:rsid w:val="26926BA9"/>
    <w:rsid w:val="2A22F68D"/>
    <w:rsid w:val="2AAB8C0A"/>
    <w:rsid w:val="2B71A5FF"/>
    <w:rsid w:val="2EC54176"/>
    <w:rsid w:val="30082EA5"/>
    <w:rsid w:val="3035099F"/>
    <w:rsid w:val="30ED6C8C"/>
    <w:rsid w:val="3184BF95"/>
    <w:rsid w:val="3405D26F"/>
    <w:rsid w:val="36504206"/>
    <w:rsid w:val="37CD1C14"/>
    <w:rsid w:val="3847FE4B"/>
    <w:rsid w:val="385082EF"/>
    <w:rsid w:val="39A86E7B"/>
    <w:rsid w:val="3AF066BF"/>
    <w:rsid w:val="3B63C4ED"/>
    <w:rsid w:val="3C6B0F3D"/>
    <w:rsid w:val="3C8B3D5B"/>
    <w:rsid w:val="3D99AFD0"/>
    <w:rsid w:val="3DE82E46"/>
    <w:rsid w:val="3F65A99E"/>
    <w:rsid w:val="4004CBC9"/>
    <w:rsid w:val="44243231"/>
    <w:rsid w:val="44342D9E"/>
    <w:rsid w:val="4439828E"/>
    <w:rsid w:val="44942342"/>
    <w:rsid w:val="44D4C811"/>
    <w:rsid w:val="4559E2DF"/>
    <w:rsid w:val="45FCB154"/>
    <w:rsid w:val="46EA9B01"/>
    <w:rsid w:val="4AD51126"/>
    <w:rsid w:val="4B3E7435"/>
    <w:rsid w:val="4E6FB45B"/>
    <w:rsid w:val="4E8D79A1"/>
    <w:rsid w:val="4F108A08"/>
    <w:rsid w:val="4F8CFE80"/>
    <w:rsid w:val="4F90E771"/>
    <w:rsid w:val="51FB3FFE"/>
    <w:rsid w:val="54488C22"/>
    <w:rsid w:val="55F4090B"/>
    <w:rsid w:val="5649980A"/>
    <w:rsid w:val="589FC9CA"/>
    <w:rsid w:val="595382CA"/>
    <w:rsid w:val="5C4A728E"/>
    <w:rsid w:val="5CD09616"/>
    <w:rsid w:val="5D182959"/>
    <w:rsid w:val="5D2B9320"/>
    <w:rsid w:val="5E032B6C"/>
    <w:rsid w:val="5EB27C18"/>
    <w:rsid w:val="6206FAAC"/>
    <w:rsid w:val="62945BEB"/>
    <w:rsid w:val="6420B3A0"/>
    <w:rsid w:val="647686B7"/>
    <w:rsid w:val="64E9AB08"/>
    <w:rsid w:val="653955C2"/>
    <w:rsid w:val="65C423D5"/>
    <w:rsid w:val="6897F72F"/>
    <w:rsid w:val="6A48AFCE"/>
    <w:rsid w:val="6B6CCD08"/>
    <w:rsid w:val="6C01BD32"/>
    <w:rsid w:val="6D2B86C4"/>
    <w:rsid w:val="6DAAB62A"/>
    <w:rsid w:val="7040F403"/>
    <w:rsid w:val="71B7E92F"/>
    <w:rsid w:val="72B94660"/>
    <w:rsid w:val="73BB4B8B"/>
    <w:rsid w:val="740011D8"/>
    <w:rsid w:val="74093867"/>
    <w:rsid w:val="7598150E"/>
    <w:rsid w:val="76333EE1"/>
    <w:rsid w:val="76478B65"/>
    <w:rsid w:val="76D2678A"/>
    <w:rsid w:val="77CA0792"/>
    <w:rsid w:val="78FFE6D5"/>
    <w:rsid w:val="7951E521"/>
    <w:rsid w:val="7A0E491B"/>
    <w:rsid w:val="7AB66E1C"/>
    <w:rsid w:val="7CFD8509"/>
    <w:rsid w:val="7D70C58A"/>
    <w:rsid w:val="7DC187EF"/>
    <w:rsid w:val="7EEC822F"/>
    <w:rsid w:val="7FA3F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C1DAE4"/>
  <w15:chartTrackingRefBased/>
  <w15:docId w15:val="{8A22CEE3-69BE-4627-89E1-24349AC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3"/>
      </w:numPr>
      <w:ind w:left="1680" w:hanging="600"/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ind w:left="1080" w:hanging="360"/>
      <w:outlineLvl w:val="1"/>
    </w:pPr>
  </w:style>
  <w:style w:type="paragraph" w:customStyle="1" w:styleId="Level3">
    <w:name w:val="Level 3"/>
    <w:basedOn w:val="Normal"/>
    <w:pPr>
      <w:numPr>
        <w:ilvl w:val="2"/>
        <w:numId w:val="2"/>
      </w:numPr>
      <w:ind w:left="1680" w:hanging="600"/>
      <w:outlineLvl w:val="2"/>
    </w:pPr>
  </w:style>
  <w:style w:type="paragraph" w:styleId="Header">
    <w:name w:val="header"/>
    <w:basedOn w:val="Normal"/>
    <w:rsid w:val="001D29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29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A5A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412A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C1412A"/>
    <w:rPr>
      <w:b/>
      <w:bCs/>
    </w:rPr>
  </w:style>
  <w:style w:type="character" w:styleId="CommentReference">
    <w:name w:val="annotation reference"/>
    <w:uiPriority w:val="99"/>
    <w:rsid w:val="009A1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1E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EF8"/>
  </w:style>
  <w:style w:type="paragraph" w:styleId="CommentSubject">
    <w:name w:val="annotation subject"/>
    <w:basedOn w:val="CommentText"/>
    <w:next w:val="CommentText"/>
    <w:link w:val="CommentSubjectChar"/>
    <w:rsid w:val="009A1EF8"/>
    <w:rPr>
      <w:b/>
      <w:bCs/>
    </w:rPr>
  </w:style>
  <w:style w:type="character" w:customStyle="1" w:styleId="CommentSubjectChar">
    <w:name w:val="Comment Subject Char"/>
    <w:link w:val="CommentSubject"/>
    <w:rsid w:val="009A1EF8"/>
    <w:rPr>
      <w:b/>
      <w:bCs/>
    </w:rPr>
  </w:style>
  <w:style w:type="paragraph" w:customStyle="1" w:styleId="Default">
    <w:name w:val="Default"/>
    <w:rsid w:val="00AF2A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6E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756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23EFBF3B1B645995206F08BAD6DA1" ma:contentTypeVersion="16" ma:contentTypeDescription="Create a new document." ma:contentTypeScope="" ma:versionID="a91497465046acf7417063d4b20a6d69">
  <xsd:schema xmlns:xsd="http://www.w3.org/2001/XMLSchema" xmlns:xs="http://www.w3.org/2001/XMLSchema" xmlns:p="http://schemas.microsoft.com/office/2006/metadata/properties" xmlns:ns2="823e103b-966b-4333-93df-6d6734cc1c1d" xmlns:ns3="8cf7e7e6-9ad0-42d0-9819-b10dc80ba459" targetNamespace="http://schemas.microsoft.com/office/2006/metadata/properties" ma:root="true" ma:fieldsID="966799cac2842a3653d65e2bd947915f" ns2:_="" ns3:_="">
    <xsd:import namespace="823e103b-966b-4333-93df-6d6734cc1c1d"/>
    <xsd:import namespace="8cf7e7e6-9ad0-42d0-9819-b10dc80ba4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103b-966b-4333-93df-6d6734cc1c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2a393381-aa29-42f9-98ac-d30c8d44e5fc}" ma:internalName="TaxCatchAll" ma:showField="CatchAllData" ma:web="823e103b-966b-4333-93df-6d6734cc1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e7e6-9ad0-42d0-9819-b10dc80b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e0d129-b3b4-4bc8-8d35-19f6878ec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e103b-966b-4333-93df-6d6734cc1c1d" xsi:nil="true"/>
    <lcf76f155ced4ddcb4097134ff3c332f xmlns="8cf7e7e6-9ad0-42d0-9819-b10dc80ba459">
      <Terms xmlns="http://schemas.microsoft.com/office/infopath/2007/PartnerControls"/>
    </lcf76f155ced4ddcb4097134ff3c332f>
    <_dlc_DocId xmlns="823e103b-966b-4333-93df-6d6734cc1c1d">46RKQ6Q6HRQW-1164448980-1224665</_dlc_DocId>
    <_dlc_DocIdUrl xmlns="823e103b-966b-4333-93df-6d6734cc1c1d">
      <Url>https://bridgeofhopeinc.sharepoint.com/sites/Shared/_layouts/15/DocIdRedir.aspx?ID=46RKQ6Q6HRQW-1164448980-1224665</Url>
      <Description>46RKQ6Q6HRQW-1164448980-1224665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48C6-367F-4DA3-B584-38D93A4EE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e103b-966b-4333-93df-6d6734cc1c1d"/>
    <ds:schemaRef ds:uri="8cf7e7e6-9ad0-42d0-9819-b10dc80ba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6ED75-A93A-4043-A6C7-055BB7D84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2A6A7-F3CF-4062-B825-9498232E4D2D}">
  <ds:schemaRefs>
    <ds:schemaRef ds:uri="http://schemas.microsoft.com/office/infopath/2007/PartnerControls"/>
    <ds:schemaRef ds:uri="823e103b-966b-4333-93df-6d6734cc1c1d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cf7e7e6-9ad0-42d0-9819-b10dc80ba45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1D72BD-5D7D-45C9-B9AA-4B252C0DF4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5E1A6B-D7F6-405A-8BF6-470B8F22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2288</Characters>
  <Application>Microsoft Office Word</Application>
  <DocSecurity>0</DocSecurity>
  <Lines>38</Lines>
  <Paragraphs>26</Paragraphs>
  <ScaleCrop>false</ScaleCrop>
  <Company>Bridge of Hope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EdithY</dc:creator>
  <cp:keywords/>
  <cp:lastModifiedBy>Edith Yoder</cp:lastModifiedBy>
  <cp:revision>58</cp:revision>
  <cp:lastPrinted>2019-02-22T19:23:00Z</cp:lastPrinted>
  <dcterms:created xsi:type="dcterms:W3CDTF">2023-08-02T01:26:00Z</dcterms:created>
  <dcterms:modified xsi:type="dcterms:W3CDTF">2025-11-17T14:54:00Z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0x010100B0A23EFBF3B1B645995206F08BAD6DA1</vt:lpwstr>
  </property>
  <property fmtid="{D5CDD505-2E9C-101B-9397-08002B2CF9AE}" pid="3" name="Order">
    <vt:r8>1071900</vt:r8>
  </property>
  <property fmtid="{D5CDD505-2E9C-101B-9397-08002B2CF9AE}" pid="4" name="_dlc_DocIdItemGuid">
    <vt:lpwstr>76b40493-e491-4bcd-a753-67fe5312e5ed</vt:lpwstr>
  </property>
  <property fmtid="{D5CDD505-2E9C-101B-9397-08002B2CF9AE}" pid="5" name="MediaServiceImageTags">
    <vt:lpwstr/>
  </property>
</Properties>
</file>