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4B63" w14:textId="374A7797" w:rsidR="006D0B3A" w:rsidRPr="009F14DF" w:rsidRDefault="00AB5125" w:rsidP="006D0B3A">
      <w:pPr>
        <w:tabs>
          <w:tab w:val="center" w:pos="4680"/>
        </w:tabs>
        <w:jc w:val="center"/>
        <w:rPr>
          <w:rFonts w:asciiTheme="minorHAnsi" w:hAnsiTheme="minorHAnsi" w:cstheme="minorHAnsi"/>
          <w:b/>
          <w:bCs/>
        </w:rPr>
      </w:pPr>
      <w:r w:rsidRPr="009F14DF">
        <w:rPr>
          <w:rFonts w:asciiTheme="minorHAnsi" w:hAnsiTheme="minorHAnsi" w:cstheme="minorHAnsi"/>
          <w:b/>
          <w:bCs/>
        </w:rPr>
        <w:t xml:space="preserve"> </w:t>
      </w:r>
      <w:r w:rsidR="005250F3" w:rsidRPr="009F14DF">
        <w:rPr>
          <w:rFonts w:asciiTheme="minorHAnsi" w:hAnsiTheme="minorHAnsi" w:cstheme="minorHAnsi"/>
          <w:b/>
          <w:bCs/>
          <w:noProof/>
        </w:rPr>
        <w:drawing>
          <wp:inline distT="0" distB="0" distL="0" distR="0" wp14:anchorId="5F78B508" wp14:editId="363D117A">
            <wp:extent cx="37433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3325" cy="1123950"/>
                    </a:xfrm>
                    <a:prstGeom prst="rect">
                      <a:avLst/>
                    </a:prstGeom>
                    <a:noFill/>
                    <a:ln>
                      <a:noFill/>
                    </a:ln>
                  </pic:spPr>
                </pic:pic>
              </a:graphicData>
            </a:graphic>
          </wp:inline>
        </w:drawing>
      </w:r>
    </w:p>
    <w:p w14:paraId="7D90F7F1" w14:textId="77777777" w:rsidR="00EA52C9" w:rsidRPr="009F14DF" w:rsidRDefault="00EA52C9">
      <w:pPr>
        <w:tabs>
          <w:tab w:val="center" w:pos="4680"/>
        </w:tabs>
        <w:rPr>
          <w:rFonts w:asciiTheme="minorHAnsi" w:hAnsiTheme="minorHAnsi" w:cstheme="minorHAnsi"/>
          <w:b/>
        </w:rPr>
      </w:pPr>
      <w:r w:rsidRPr="009F14DF">
        <w:rPr>
          <w:rFonts w:asciiTheme="minorHAnsi" w:hAnsiTheme="minorHAnsi" w:cstheme="minorHAnsi"/>
        </w:rPr>
        <w:tab/>
      </w:r>
      <w:r w:rsidRPr="009F14DF">
        <w:rPr>
          <w:rFonts w:asciiTheme="minorHAnsi" w:hAnsiTheme="minorHAnsi" w:cstheme="minorHAnsi"/>
          <w:b/>
        </w:rPr>
        <w:t>JOB DESCRIPTION</w:t>
      </w:r>
      <w:r w:rsidRPr="009F14DF">
        <w:rPr>
          <w:rFonts w:asciiTheme="minorHAnsi" w:hAnsiTheme="minorHAnsi" w:cstheme="minorHAnsi"/>
          <w:b/>
          <w:bCs/>
        </w:rPr>
        <w:t xml:space="preserve"> </w:t>
      </w:r>
    </w:p>
    <w:p w14:paraId="3D84D6BB" w14:textId="77777777" w:rsidR="001F01D9" w:rsidRPr="009F14DF" w:rsidRDefault="00EA52C9" w:rsidP="001F01D9">
      <w:pPr>
        <w:tabs>
          <w:tab w:val="left" w:pos="360"/>
        </w:tabs>
        <w:ind w:left="360" w:hanging="360"/>
        <w:rPr>
          <w:rFonts w:asciiTheme="minorHAnsi" w:hAnsiTheme="minorHAnsi" w:cstheme="minorHAnsi"/>
        </w:rPr>
      </w:pPr>
      <w:r w:rsidRPr="009F14DF">
        <w:rPr>
          <w:rFonts w:asciiTheme="minorHAnsi" w:hAnsiTheme="minorHAnsi" w:cstheme="minorHAnsi"/>
        </w:rPr>
        <w:t xml:space="preserve"> </w:t>
      </w:r>
      <w:r w:rsidR="001F01D9" w:rsidRPr="009F14DF">
        <w:rPr>
          <w:rFonts w:asciiTheme="minorHAnsi" w:hAnsiTheme="minorHAnsi" w:cstheme="minorHAnsi"/>
        </w:rPr>
        <w:tab/>
      </w:r>
    </w:p>
    <w:p w14:paraId="1ADF1F58" w14:textId="7D14FBA4" w:rsidR="00EA52C9" w:rsidRDefault="00EA52C9" w:rsidP="00887857">
      <w:pPr>
        <w:rPr>
          <w:rFonts w:asciiTheme="minorHAnsi" w:hAnsiTheme="minorHAnsi" w:cstheme="minorBidi"/>
        </w:rPr>
      </w:pPr>
      <w:r w:rsidRPr="2D9CF74A">
        <w:rPr>
          <w:rFonts w:asciiTheme="minorHAnsi" w:hAnsiTheme="minorHAnsi" w:cstheme="minorBidi"/>
          <w:b/>
          <w:bCs/>
        </w:rPr>
        <w:t>Title</w:t>
      </w:r>
      <w:r w:rsidRPr="2D9CF74A">
        <w:rPr>
          <w:rFonts w:asciiTheme="minorHAnsi" w:hAnsiTheme="minorHAnsi" w:cstheme="minorBidi"/>
        </w:rPr>
        <w:t>:</w:t>
      </w:r>
      <w:r w:rsidRPr="2D9CF74A">
        <w:rPr>
          <w:rFonts w:asciiTheme="minorHAnsi" w:hAnsiTheme="minorHAnsi" w:cstheme="minorBidi"/>
          <w:b/>
          <w:bCs/>
        </w:rPr>
        <w:t xml:space="preserve"> </w:t>
      </w:r>
      <w:r w:rsidR="005139EB" w:rsidRPr="2D9CF74A">
        <w:rPr>
          <w:rFonts w:asciiTheme="minorHAnsi" w:hAnsiTheme="minorHAnsi" w:cstheme="minorBidi"/>
        </w:rPr>
        <w:t xml:space="preserve">Administrative </w:t>
      </w:r>
      <w:r w:rsidR="35D119D5" w:rsidRPr="2D9CF74A">
        <w:rPr>
          <w:rFonts w:asciiTheme="minorHAnsi" w:hAnsiTheme="minorHAnsi" w:cstheme="minorBidi"/>
        </w:rPr>
        <w:t>Specialist</w:t>
      </w:r>
    </w:p>
    <w:p w14:paraId="12BB0E5D" w14:textId="77777777" w:rsidR="00CF7717" w:rsidRPr="009F14DF" w:rsidRDefault="00CF7717">
      <w:pPr>
        <w:rPr>
          <w:rFonts w:asciiTheme="minorHAnsi" w:hAnsiTheme="minorHAnsi" w:cstheme="minorHAnsi"/>
        </w:rPr>
      </w:pPr>
    </w:p>
    <w:p w14:paraId="2AA8344E" w14:textId="412D09C0" w:rsidR="00CF7717" w:rsidRPr="009F14DF" w:rsidRDefault="00EA52C9">
      <w:pPr>
        <w:rPr>
          <w:rFonts w:asciiTheme="minorHAnsi" w:hAnsiTheme="minorHAnsi" w:cstheme="minorHAnsi"/>
        </w:rPr>
      </w:pPr>
      <w:r w:rsidRPr="009F14DF">
        <w:rPr>
          <w:rFonts w:asciiTheme="minorHAnsi" w:hAnsiTheme="minorHAnsi" w:cstheme="minorHAnsi"/>
          <w:b/>
        </w:rPr>
        <w:t>Reports to</w:t>
      </w:r>
      <w:r w:rsidRPr="009F14DF">
        <w:rPr>
          <w:rFonts w:asciiTheme="minorHAnsi" w:hAnsiTheme="minorHAnsi" w:cstheme="minorHAnsi"/>
        </w:rPr>
        <w:t xml:space="preserve">: </w:t>
      </w:r>
      <w:r w:rsidR="00C34585" w:rsidRPr="009F14DF">
        <w:rPr>
          <w:rFonts w:asciiTheme="minorHAnsi" w:hAnsiTheme="minorHAnsi" w:cstheme="minorHAnsi"/>
        </w:rPr>
        <w:t>Chief Financial Officer</w:t>
      </w:r>
    </w:p>
    <w:p w14:paraId="046A0B8E" w14:textId="77777777" w:rsidR="009C6EE6" w:rsidRPr="009F14DF" w:rsidRDefault="009C6EE6">
      <w:pPr>
        <w:rPr>
          <w:rFonts w:asciiTheme="minorHAnsi" w:hAnsiTheme="minorHAnsi" w:cstheme="minorHAnsi"/>
        </w:rPr>
      </w:pPr>
    </w:p>
    <w:p w14:paraId="522F304F" w14:textId="70A2DB26" w:rsidR="004573C7" w:rsidRPr="009F14DF" w:rsidRDefault="2969547B" w:rsidP="1DA40548">
      <w:pPr>
        <w:rPr>
          <w:rFonts w:asciiTheme="minorHAnsi" w:hAnsiTheme="minorHAnsi" w:cstheme="minorBidi"/>
        </w:rPr>
      </w:pPr>
      <w:r w:rsidRPr="00887857">
        <w:rPr>
          <w:rFonts w:asciiTheme="minorHAnsi" w:hAnsiTheme="minorHAnsi" w:cstheme="minorBidi"/>
          <w:b/>
          <w:bCs/>
        </w:rPr>
        <w:t xml:space="preserve">Hours: </w:t>
      </w:r>
      <w:r w:rsidR="4F5422D4" w:rsidRPr="00887857">
        <w:rPr>
          <w:rFonts w:asciiTheme="minorHAnsi" w:hAnsiTheme="minorHAnsi" w:cstheme="minorBidi"/>
        </w:rPr>
        <w:t>Full-time</w:t>
      </w:r>
      <w:r w:rsidRPr="00887857">
        <w:rPr>
          <w:rFonts w:asciiTheme="minorHAnsi" w:hAnsiTheme="minorHAnsi" w:cstheme="minorBidi"/>
        </w:rPr>
        <w:t xml:space="preserve">, </w:t>
      </w:r>
      <w:r w:rsidR="026BE8A1" w:rsidRPr="00887857">
        <w:rPr>
          <w:rFonts w:asciiTheme="minorHAnsi" w:hAnsiTheme="minorHAnsi" w:cstheme="minorBidi"/>
        </w:rPr>
        <w:t xml:space="preserve">in office position based </w:t>
      </w:r>
      <w:r w:rsidR="321935C3" w:rsidRPr="00887857">
        <w:rPr>
          <w:rFonts w:asciiTheme="minorHAnsi" w:hAnsiTheme="minorHAnsi" w:cstheme="minorBidi"/>
        </w:rPr>
        <w:t>in Malvern office</w:t>
      </w:r>
      <w:r w:rsidR="24408ECE" w:rsidRPr="00887857">
        <w:rPr>
          <w:rFonts w:asciiTheme="minorHAnsi" w:hAnsiTheme="minorHAnsi" w:cstheme="minorBidi"/>
        </w:rPr>
        <w:t xml:space="preserve"> </w:t>
      </w:r>
      <w:r w:rsidR="3AE9812C" w:rsidRPr="00887857">
        <w:rPr>
          <w:rFonts w:asciiTheme="minorHAnsi" w:hAnsiTheme="minorHAnsi" w:cstheme="minorBidi"/>
        </w:rPr>
        <w:t>Monday-</w:t>
      </w:r>
      <w:r w:rsidR="744F1DC6" w:rsidRPr="00887857">
        <w:rPr>
          <w:rFonts w:asciiTheme="minorHAnsi" w:hAnsiTheme="minorHAnsi" w:cstheme="minorBidi"/>
        </w:rPr>
        <w:t>Friday</w:t>
      </w:r>
    </w:p>
    <w:p w14:paraId="0AFDBEED" w14:textId="77777777" w:rsidR="005C37CB" w:rsidRPr="009F14DF" w:rsidRDefault="005C37CB">
      <w:pPr>
        <w:rPr>
          <w:rFonts w:asciiTheme="minorHAnsi" w:hAnsiTheme="minorHAnsi" w:cstheme="minorHAnsi"/>
        </w:rPr>
      </w:pPr>
    </w:p>
    <w:p w14:paraId="43924750" w14:textId="77777777" w:rsidR="00EA52C9" w:rsidRPr="009F14DF" w:rsidRDefault="00EA52C9">
      <w:pPr>
        <w:rPr>
          <w:rFonts w:asciiTheme="minorHAnsi" w:hAnsiTheme="minorHAnsi" w:cstheme="minorHAnsi"/>
          <w:b/>
        </w:rPr>
      </w:pPr>
      <w:r w:rsidRPr="009F14DF">
        <w:rPr>
          <w:rFonts w:asciiTheme="minorHAnsi" w:hAnsiTheme="minorHAnsi" w:cstheme="minorHAnsi"/>
          <w:b/>
        </w:rPr>
        <w:t xml:space="preserve">Qualifications: </w:t>
      </w:r>
    </w:p>
    <w:p w14:paraId="5DC6B143" w14:textId="77777777" w:rsidR="00EA52C9" w:rsidRPr="009F14DF" w:rsidRDefault="00E254F4" w:rsidP="00625BC1">
      <w:pPr>
        <w:pStyle w:val="ListParagraph"/>
        <w:numPr>
          <w:ilvl w:val="0"/>
          <w:numId w:val="15"/>
        </w:numPr>
        <w:rPr>
          <w:rFonts w:asciiTheme="minorHAnsi" w:hAnsiTheme="minorHAnsi" w:cstheme="minorHAnsi"/>
        </w:rPr>
      </w:pPr>
      <w:r w:rsidRPr="009F14DF">
        <w:rPr>
          <w:rFonts w:asciiTheme="minorHAnsi" w:hAnsiTheme="minorHAnsi" w:cstheme="minorHAnsi"/>
        </w:rPr>
        <w:t>A</w:t>
      </w:r>
      <w:r w:rsidR="00EF3E85" w:rsidRPr="009F14DF">
        <w:rPr>
          <w:rFonts w:asciiTheme="minorHAnsi" w:hAnsiTheme="minorHAnsi" w:cstheme="minorHAnsi"/>
        </w:rPr>
        <w:t>ttention to detail</w:t>
      </w:r>
      <w:r w:rsidRPr="009F14DF">
        <w:rPr>
          <w:rFonts w:asciiTheme="minorHAnsi" w:hAnsiTheme="minorHAnsi" w:cstheme="minorHAnsi"/>
        </w:rPr>
        <w:t xml:space="preserve"> for data entry</w:t>
      </w:r>
    </w:p>
    <w:p w14:paraId="2A8B3214" w14:textId="77777777" w:rsidR="00E254F4" w:rsidRPr="009F14DF" w:rsidRDefault="00E254F4" w:rsidP="00625BC1">
      <w:pPr>
        <w:pStyle w:val="ListParagraph"/>
        <w:numPr>
          <w:ilvl w:val="0"/>
          <w:numId w:val="15"/>
        </w:numPr>
        <w:rPr>
          <w:rFonts w:asciiTheme="minorHAnsi" w:hAnsiTheme="minorHAnsi" w:cstheme="minorHAnsi"/>
        </w:rPr>
      </w:pPr>
      <w:r w:rsidRPr="009F14DF">
        <w:rPr>
          <w:rFonts w:asciiTheme="minorHAnsi" w:hAnsiTheme="minorHAnsi" w:cstheme="minorHAnsi"/>
        </w:rPr>
        <w:t xml:space="preserve">Ability to organize work and accomplish tasks proficiently </w:t>
      </w:r>
    </w:p>
    <w:p w14:paraId="390D01D5" w14:textId="77777777" w:rsidR="00EA52C9" w:rsidRPr="009F14DF" w:rsidRDefault="00EA52C9" w:rsidP="00625BC1">
      <w:pPr>
        <w:pStyle w:val="ListParagraph"/>
        <w:numPr>
          <w:ilvl w:val="0"/>
          <w:numId w:val="15"/>
        </w:numPr>
        <w:rPr>
          <w:rFonts w:asciiTheme="minorHAnsi" w:hAnsiTheme="minorHAnsi" w:cstheme="minorHAnsi"/>
        </w:rPr>
      </w:pPr>
      <w:r w:rsidRPr="009F14DF">
        <w:rPr>
          <w:rFonts w:asciiTheme="minorHAnsi" w:hAnsiTheme="minorHAnsi" w:cstheme="minorHAnsi"/>
        </w:rPr>
        <w:t xml:space="preserve">Working knowledge of </w:t>
      </w:r>
      <w:r w:rsidR="00E254F4" w:rsidRPr="009F14DF">
        <w:rPr>
          <w:rFonts w:asciiTheme="minorHAnsi" w:hAnsiTheme="minorHAnsi" w:cstheme="minorHAnsi"/>
        </w:rPr>
        <w:t>databases</w:t>
      </w:r>
      <w:r w:rsidR="000640A7" w:rsidRPr="009F14DF">
        <w:rPr>
          <w:rFonts w:asciiTheme="minorHAnsi" w:hAnsiTheme="minorHAnsi" w:cstheme="minorHAnsi"/>
        </w:rPr>
        <w:t xml:space="preserve"> and ability to learn new </w:t>
      </w:r>
      <w:r w:rsidR="00E254F4" w:rsidRPr="009F14DF">
        <w:rPr>
          <w:rFonts w:asciiTheme="minorHAnsi" w:hAnsiTheme="minorHAnsi" w:cstheme="minorHAnsi"/>
        </w:rPr>
        <w:t xml:space="preserve">software </w:t>
      </w:r>
      <w:r w:rsidR="000640A7" w:rsidRPr="009F14DF">
        <w:rPr>
          <w:rFonts w:asciiTheme="minorHAnsi" w:hAnsiTheme="minorHAnsi" w:cstheme="minorHAnsi"/>
        </w:rPr>
        <w:t>quickly</w:t>
      </w:r>
    </w:p>
    <w:p w14:paraId="430C16AE" w14:textId="77777777" w:rsidR="00DD73C4" w:rsidRPr="009F14DF" w:rsidRDefault="00DD73C4" w:rsidP="00625BC1">
      <w:pPr>
        <w:pStyle w:val="ListParagraph"/>
        <w:numPr>
          <w:ilvl w:val="0"/>
          <w:numId w:val="15"/>
        </w:numPr>
        <w:rPr>
          <w:rFonts w:asciiTheme="minorHAnsi" w:hAnsiTheme="minorHAnsi" w:cstheme="minorHAnsi"/>
        </w:rPr>
      </w:pPr>
      <w:r w:rsidRPr="009F14DF">
        <w:rPr>
          <w:rFonts w:asciiTheme="minorHAnsi" w:hAnsiTheme="minorHAnsi" w:cstheme="minorHAnsi"/>
        </w:rPr>
        <w:t xml:space="preserve">Strong Microsoft Office skills </w:t>
      </w:r>
    </w:p>
    <w:p w14:paraId="41CEE3EF" w14:textId="77777777" w:rsidR="00EA52C9" w:rsidRPr="009F14DF" w:rsidRDefault="00EA52C9" w:rsidP="00625BC1">
      <w:pPr>
        <w:pStyle w:val="ListParagraph"/>
        <w:numPr>
          <w:ilvl w:val="0"/>
          <w:numId w:val="15"/>
        </w:numPr>
        <w:rPr>
          <w:rFonts w:asciiTheme="minorHAnsi" w:hAnsiTheme="minorHAnsi" w:cstheme="minorHAnsi"/>
        </w:rPr>
      </w:pPr>
      <w:r w:rsidRPr="009F14DF">
        <w:rPr>
          <w:rFonts w:asciiTheme="minorHAnsi" w:hAnsiTheme="minorHAnsi" w:cstheme="minorHAnsi"/>
        </w:rPr>
        <w:t>Ability to communicate clearly</w:t>
      </w:r>
      <w:r w:rsidR="00A629C5" w:rsidRPr="009F14DF">
        <w:rPr>
          <w:rFonts w:asciiTheme="minorHAnsi" w:hAnsiTheme="minorHAnsi" w:cstheme="minorHAnsi"/>
        </w:rPr>
        <w:t xml:space="preserve"> with good interpersonal skills</w:t>
      </w:r>
    </w:p>
    <w:p w14:paraId="390B0FAE" w14:textId="77777777" w:rsidR="00DD73C4" w:rsidRPr="009F14DF" w:rsidRDefault="00FE79FC" w:rsidP="00625BC1">
      <w:pPr>
        <w:pStyle w:val="ListParagraph"/>
        <w:numPr>
          <w:ilvl w:val="0"/>
          <w:numId w:val="15"/>
        </w:numPr>
        <w:rPr>
          <w:rFonts w:asciiTheme="minorHAnsi" w:hAnsiTheme="minorHAnsi" w:cstheme="minorHAnsi"/>
        </w:rPr>
      </w:pPr>
      <w:r w:rsidRPr="009F14DF">
        <w:rPr>
          <w:rFonts w:asciiTheme="minorHAnsi" w:hAnsiTheme="minorHAnsi" w:cstheme="minorHAnsi"/>
        </w:rPr>
        <w:t xml:space="preserve">Three </w:t>
      </w:r>
      <w:r w:rsidR="00EF3E85" w:rsidRPr="009F14DF">
        <w:rPr>
          <w:rFonts w:asciiTheme="minorHAnsi" w:hAnsiTheme="minorHAnsi" w:cstheme="minorHAnsi"/>
        </w:rPr>
        <w:t>or more years of experience</w:t>
      </w:r>
    </w:p>
    <w:p w14:paraId="78656777" w14:textId="19005912" w:rsidR="00E254F4" w:rsidRPr="009F14DF" w:rsidRDefault="00E254F4" w:rsidP="00625BC1">
      <w:pPr>
        <w:pStyle w:val="ListParagraph"/>
        <w:numPr>
          <w:ilvl w:val="0"/>
          <w:numId w:val="15"/>
        </w:numPr>
        <w:rPr>
          <w:rFonts w:asciiTheme="minorHAnsi" w:hAnsiTheme="minorHAnsi" w:cstheme="minorHAnsi"/>
        </w:rPr>
      </w:pPr>
      <w:r w:rsidRPr="009F14DF">
        <w:rPr>
          <w:rFonts w:asciiTheme="minorHAnsi" w:hAnsiTheme="minorHAnsi" w:cstheme="minorHAnsi"/>
        </w:rPr>
        <w:t xml:space="preserve">Able to </w:t>
      </w:r>
      <w:bookmarkStart w:id="0" w:name="_Int_2rCPnkqG"/>
      <w:r w:rsidRPr="009F14DF">
        <w:rPr>
          <w:rFonts w:asciiTheme="minorHAnsi" w:hAnsiTheme="minorHAnsi" w:cstheme="minorHAnsi"/>
        </w:rPr>
        <w:t>facilitate</w:t>
      </w:r>
      <w:bookmarkEnd w:id="0"/>
      <w:r w:rsidRPr="009F14DF">
        <w:rPr>
          <w:rFonts w:asciiTheme="minorHAnsi" w:hAnsiTheme="minorHAnsi" w:cstheme="minorHAnsi"/>
        </w:rPr>
        <w:t xml:space="preserve"> a healthy, friendly atmosphere and sense of </w:t>
      </w:r>
      <w:r w:rsidR="05B6AC94" w:rsidRPr="009F14DF">
        <w:rPr>
          <w:rFonts w:asciiTheme="minorHAnsi" w:hAnsiTheme="minorHAnsi" w:cstheme="minorHAnsi"/>
        </w:rPr>
        <w:t>teamwork</w:t>
      </w:r>
      <w:r w:rsidRPr="009F14DF">
        <w:rPr>
          <w:rFonts w:asciiTheme="minorHAnsi" w:hAnsiTheme="minorHAnsi" w:cstheme="minorHAnsi"/>
        </w:rPr>
        <w:t xml:space="preserve"> among all staff. </w:t>
      </w:r>
    </w:p>
    <w:p w14:paraId="653F3797" w14:textId="7061396B" w:rsidR="0080570A" w:rsidRPr="009F14DF" w:rsidRDefault="00EA52C9" w:rsidP="00625BC1">
      <w:pPr>
        <w:pStyle w:val="ListParagraph"/>
        <w:numPr>
          <w:ilvl w:val="0"/>
          <w:numId w:val="15"/>
        </w:numPr>
        <w:rPr>
          <w:rFonts w:asciiTheme="minorHAnsi" w:hAnsiTheme="minorHAnsi" w:cstheme="minorHAnsi"/>
          <w:i/>
        </w:rPr>
      </w:pPr>
      <w:r w:rsidRPr="009F14DF">
        <w:rPr>
          <w:rFonts w:asciiTheme="minorHAnsi" w:hAnsiTheme="minorHAnsi" w:cstheme="minorHAnsi"/>
        </w:rPr>
        <w:t xml:space="preserve">An understanding of and commitment to the </w:t>
      </w:r>
      <w:r w:rsidR="0080570A" w:rsidRPr="009F14DF">
        <w:rPr>
          <w:rFonts w:asciiTheme="minorHAnsi" w:hAnsiTheme="minorHAnsi" w:cstheme="minorHAnsi"/>
        </w:rPr>
        <w:t xml:space="preserve">vision of </w:t>
      </w:r>
      <w:r w:rsidRPr="009F14DF">
        <w:rPr>
          <w:rFonts w:asciiTheme="minorHAnsi" w:hAnsiTheme="minorHAnsi" w:cstheme="minorHAnsi"/>
        </w:rPr>
        <w:t>Bridge of Hope</w:t>
      </w:r>
      <w:r w:rsidR="0080570A" w:rsidRPr="009F14DF">
        <w:rPr>
          <w:rFonts w:asciiTheme="minorHAnsi" w:hAnsiTheme="minorHAnsi" w:cstheme="minorHAnsi"/>
        </w:rPr>
        <w:t xml:space="preserve"> National:  </w:t>
      </w:r>
      <w:r w:rsidR="00E91392" w:rsidRPr="009F14DF">
        <w:rPr>
          <w:rFonts w:asciiTheme="minorHAnsi" w:hAnsiTheme="minorHAnsi" w:cstheme="minorHAnsi"/>
          <w:i/>
          <w:iCs/>
        </w:rPr>
        <w:t>To</w:t>
      </w:r>
      <w:r w:rsidR="00AE190A" w:rsidRPr="009F14DF">
        <w:rPr>
          <w:rFonts w:asciiTheme="minorHAnsi" w:hAnsiTheme="minorHAnsi" w:cstheme="minorHAnsi"/>
          <w:i/>
          <w:iCs/>
        </w:rPr>
        <w:t xml:space="preserve"> </w:t>
      </w:r>
      <w:r w:rsidR="00E254F4" w:rsidRPr="009F14DF">
        <w:rPr>
          <w:rFonts w:asciiTheme="minorHAnsi" w:hAnsiTheme="minorHAnsi" w:cstheme="minorHAnsi"/>
          <w:i/>
          <w:iCs/>
        </w:rPr>
        <w:t>engag</w:t>
      </w:r>
      <w:r w:rsidR="00AE190A" w:rsidRPr="009F14DF">
        <w:rPr>
          <w:rFonts w:asciiTheme="minorHAnsi" w:hAnsiTheme="minorHAnsi" w:cstheme="minorHAnsi"/>
          <w:i/>
          <w:iCs/>
        </w:rPr>
        <w:t>e</w:t>
      </w:r>
      <w:r w:rsidR="00E254F4" w:rsidRPr="009F14DF">
        <w:rPr>
          <w:rFonts w:asciiTheme="minorHAnsi" w:hAnsiTheme="minorHAnsi" w:cstheme="minorHAnsi"/>
          <w:i/>
        </w:rPr>
        <w:t xml:space="preserve"> Christian faith communities in ending family homelessness through neighboring relationships that demonstrate Christ’s love.</w:t>
      </w:r>
    </w:p>
    <w:p w14:paraId="45448355" w14:textId="77777777" w:rsidR="00EA52C9" w:rsidRPr="009F14DF" w:rsidRDefault="00EA52C9">
      <w:pPr>
        <w:ind w:left="2160" w:right="2160"/>
        <w:rPr>
          <w:rFonts w:asciiTheme="minorHAnsi" w:hAnsiTheme="minorHAnsi" w:cstheme="minorHAnsi"/>
        </w:rPr>
      </w:pPr>
    </w:p>
    <w:p w14:paraId="706F27CC" w14:textId="1CB07B26" w:rsidR="00864187" w:rsidRPr="009F14DF" w:rsidRDefault="00EA52C9" w:rsidP="787054F6">
      <w:pPr>
        <w:rPr>
          <w:rFonts w:asciiTheme="minorHAnsi" w:hAnsiTheme="minorHAnsi" w:cstheme="minorBidi"/>
        </w:rPr>
      </w:pPr>
      <w:r w:rsidRPr="787054F6">
        <w:rPr>
          <w:rFonts w:asciiTheme="minorHAnsi" w:hAnsiTheme="minorHAnsi" w:cstheme="minorBidi"/>
          <w:b/>
          <w:bCs/>
        </w:rPr>
        <w:t>Position Summary</w:t>
      </w:r>
      <w:r w:rsidRPr="787054F6">
        <w:rPr>
          <w:rFonts w:asciiTheme="minorHAnsi" w:hAnsiTheme="minorHAnsi" w:cstheme="minorBidi"/>
        </w:rPr>
        <w:t>: To provide</w:t>
      </w:r>
      <w:r w:rsidR="00864187" w:rsidRPr="787054F6">
        <w:rPr>
          <w:rFonts w:asciiTheme="minorHAnsi" w:hAnsiTheme="minorHAnsi" w:cstheme="minorBidi"/>
        </w:rPr>
        <w:t xml:space="preserve"> </w:t>
      </w:r>
      <w:r w:rsidR="3558C42F" w:rsidRPr="787054F6">
        <w:rPr>
          <w:rFonts w:asciiTheme="minorHAnsi" w:hAnsiTheme="minorHAnsi" w:cstheme="minorBidi"/>
        </w:rPr>
        <w:t xml:space="preserve">data entry and </w:t>
      </w:r>
      <w:r w:rsidR="780A8157" w:rsidRPr="787054F6">
        <w:rPr>
          <w:rFonts w:asciiTheme="minorHAnsi" w:hAnsiTheme="minorHAnsi" w:cstheme="minorBidi"/>
        </w:rPr>
        <w:t xml:space="preserve">expertise </w:t>
      </w:r>
      <w:r w:rsidR="313AA082" w:rsidRPr="787054F6">
        <w:rPr>
          <w:rFonts w:asciiTheme="minorHAnsi" w:hAnsiTheme="minorHAnsi" w:cstheme="minorBidi"/>
        </w:rPr>
        <w:t>for</w:t>
      </w:r>
      <w:r w:rsidR="780A8157" w:rsidRPr="787054F6">
        <w:rPr>
          <w:rFonts w:asciiTheme="minorHAnsi" w:hAnsiTheme="minorHAnsi" w:cstheme="minorBidi"/>
        </w:rPr>
        <w:t xml:space="preserve"> </w:t>
      </w:r>
      <w:r w:rsidR="009F14DF" w:rsidRPr="787054F6">
        <w:rPr>
          <w:rFonts w:asciiTheme="minorHAnsi" w:hAnsiTheme="minorHAnsi" w:cstheme="minorBidi"/>
        </w:rPr>
        <w:t xml:space="preserve">NXT </w:t>
      </w:r>
      <w:r w:rsidR="00E254F4" w:rsidRPr="787054F6">
        <w:rPr>
          <w:rFonts w:asciiTheme="minorHAnsi" w:hAnsiTheme="minorHAnsi" w:cstheme="minorBidi"/>
        </w:rPr>
        <w:t>database</w:t>
      </w:r>
      <w:r w:rsidR="008748FE" w:rsidRPr="787054F6">
        <w:rPr>
          <w:rFonts w:asciiTheme="minorHAnsi" w:hAnsiTheme="minorHAnsi" w:cstheme="minorBidi"/>
        </w:rPr>
        <w:t>, including</w:t>
      </w:r>
      <w:r w:rsidR="003F56F8" w:rsidRPr="787054F6">
        <w:rPr>
          <w:rFonts w:asciiTheme="minorHAnsi" w:hAnsiTheme="minorHAnsi" w:cstheme="minorBidi"/>
        </w:rPr>
        <w:t xml:space="preserve"> </w:t>
      </w:r>
      <w:r w:rsidR="008748FE" w:rsidRPr="787054F6">
        <w:rPr>
          <w:rFonts w:asciiTheme="minorHAnsi" w:hAnsiTheme="minorHAnsi" w:cstheme="minorBidi"/>
        </w:rPr>
        <w:t xml:space="preserve">entering </w:t>
      </w:r>
      <w:r w:rsidR="00327B9A" w:rsidRPr="787054F6">
        <w:rPr>
          <w:rFonts w:asciiTheme="minorHAnsi" w:hAnsiTheme="minorHAnsi" w:cstheme="minorBidi"/>
        </w:rPr>
        <w:t xml:space="preserve">incoming </w:t>
      </w:r>
      <w:r w:rsidR="00E254F4" w:rsidRPr="787054F6">
        <w:rPr>
          <w:rFonts w:asciiTheme="minorHAnsi" w:hAnsiTheme="minorHAnsi" w:cstheme="minorBidi"/>
        </w:rPr>
        <w:t>donations</w:t>
      </w:r>
      <w:r w:rsidR="008748FE" w:rsidRPr="787054F6">
        <w:rPr>
          <w:rFonts w:asciiTheme="minorHAnsi" w:hAnsiTheme="minorHAnsi" w:cstheme="minorBidi"/>
        </w:rPr>
        <w:t xml:space="preserve"> in the </w:t>
      </w:r>
      <w:r w:rsidR="00847F0E" w:rsidRPr="787054F6">
        <w:rPr>
          <w:rFonts w:asciiTheme="minorHAnsi" w:hAnsiTheme="minorHAnsi" w:cstheme="minorBidi"/>
        </w:rPr>
        <w:t xml:space="preserve">donor </w:t>
      </w:r>
      <w:r w:rsidR="008748FE" w:rsidRPr="787054F6">
        <w:rPr>
          <w:rFonts w:asciiTheme="minorHAnsi" w:hAnsiTheme="minorHAnsi" w:cstheme="minorBidi"/>
        </w:rPr>
        <w:t>database</w:t>
      </w:r>
      <w:r w:rsidR="00E254F4" w:rsidRPr="787054F6">
        <w:rPr>
          <w:rFonts w:asciiTheme="minorHAnsi" w:hAnsiTheme="minorHAnsi" w:cstheme="minorBidi"/>
        </w:rPr>
        <w:t xml:space="preserve">, </w:t>
      </w:r>
      <w:r w:rsidR="008748FE" w:rsidRPr="787054F6">
        <w:rPr>
          <w:rFonts w:asciiTheme="minorHAnsi" w:hAnsiTheme="minorHAnsi" w:cstheme="minorBidi"/>
        </w:rPr>
        <w:t>p</w:t>
      </w:r>
      <w:r w:rsidR="00E254F4" w:rsidRPr="787054F6">
        <w:rPr>
          <w:rFonts w:asciiTheme="minorHAnsi" w:hAnsiTheme="minorHAnsi" w:cstheme="minorBidi"/>
        </w:rPr>
        <w:t xml:space="preserve">reparing </w:t>
      </w:r>
      <w:r w:rsidR="008748FE" w:rsidRPr="787054F6">
        <w:rPr>
          <w:rFonts w:asciiTheme="minorHAnsi" w:hAnsiTheme="minorHAnsi" w:cstheme="minorBidi"/>
        </w:rPr>
        <w:t>receipt letters</w:t>
      </w:r>
      <w:r w:rsidR="003F56F8" w:rsidRPr="787054F6">
        <w:rPr>
          <w:rFonts w:asciiTheme="minorHAnsi" w:hAnsiTheme="minorHAnsi" w:cstheme="minorBidi"/>
        </w:rPr>
        <w:t xml:space="preserve">, </w:t>
      </w:r>
      <w:r w:rsidR="00847F0E" w:rsidRPr="787054F6">
        <w:rPr>
          <w:rFonts w:asciiTheme="minorHAnsi" w:hAnsiTheme="minorHAnsi" w:cstheme="minorBidi"/>
        </w:rPr>
        <w:t xml:space="preserve">maintaining the donor </w:t>
      </w:r>
      <w:r w:rsidR="008748FE" w:rsidRPr="787054F6">
        <w:rPr>
          <w:rFonts w:asciiTheme="minorHAnsi" w:hAnsiTheme="minorHAnsi" w:cstheme="minorBidi"/>
        </w:rPr>
        <w:t>database</w:t>
      </w:r>
      <w:r w:rsidR="4F4421A5" w:rsidRPr="787054F6">
        <w:rPr>
          <w:rFonts w:asciiTheme="minorHAnsi" w:hAnsiTheme="minorHAnsi" w:cstheme="minorBidi"/>
        </w:rPr>
        <w:t xml:space="preserve"> </w:t>
      </w:r>
      <w:r w:rsidR="00D41D52" w:rsidRPr="787054F6">
        <w:rPr>
          <w:rFonts w:asciiTheme="minorHAnsi" w:hAnsiTheme="minorHAnsi" w:cstheme="minorBidi"/>
        </w:rPr>
        <w:t>and</w:t>
      </w:r>
      <w:r w:rsidR="008748FE" w:rsidRPr="787054F6">
        <w:rPr>
          <w:rFonts w:asciiTheme="minorHAnsi" w:hAnsiTheme="minorHAnsi" w:cstheme="minorBidi"/>
        </w:rPr>
        <w:t xml:space="preserve"> </w:t>
      </w:r>
      <w:r w:rsidR="009F14DF" w:rsidRPr="787054F6">
        <w:rPr>
          <w:rFonts w:asciiTheme="minorHAnsi" w:hAnsiTheme="minorHAnsi" w:cstheme="minorBidi"/>
        </w:rPr>
        <w:t xml:space="preserve">all </w:t>
      </w:r>
      <w:r w:rsidR="008748FE" w:rsidRPr="787054F6">
        <w:rPr>
          <w:rFonts w:asciiTheme="minorHAnsi" w:hAnsiTheme="minorHAnsi" w:cstheme="minorBidi"/>
        </w:rPr>
        <w:t>other administrative tasks as needed</w:t>
      </w:r>
    </w:p>
    <w:p w14:paraId="7356A7BB" w14:textId="77777777" w:rsidR="001D4E90" w:rsidRPr="009F14DF" w:rsidRDefault="001D4E90">
      <w:pPr>
        <w:tabs>
          <w:tab w:val="left" w:pos="-1080"/>
          <w:tab w:val="left" w:pos="-720"/>
          <w:tab w:val="left" w:pos="0"/>
          <w:tab w:val="left" w:pos="720"/>
          <w:tab w:val="left" w:pos="1080"/>
          <w:tab w:val="left" w:pos="1680"/>
          <w:tab w:val="left" w:pos="2070"/>
          <w:tab w:val="left" w:pos="3840"/>
          <w:tab w:val="left" w:pos="4800"/>
          <w:tab w:val="left" w:pos="5520"/>
          <w:tab w:val="left" w:pos="6240"/>
          <w:tab w:val="left" w:pos="6960"/>
          <w:tab w:val="left" w:pos="7920"/>
          <w:tab w:val="left" w:pos="8640"/>
          <w:tab w:val="left" w:pos="9360"/>
        </w:tabs>
        <w:rPr>
          <w:rFonts w:asciiTheme="minorHAnsi" w:hAnsiTheme="minorHAnsi" w:cstheme="minorHAnsi"/>
        </w:rPr>
      </w:pPr>
    </w:p>
    <w:p w14:paraId="5E6D9D0E" w14:textId="77777777" w:rsidR="00EA52C9" w:rsidRPr="009F14DF" w:rsidRDefault="00EA52C9">
      <w:pPr>
        <w:tabs>
          <w:tab w:val="left" w:pos="-1080"/>
          <w:tab w:val="left" w:pos="-720"/>
          <w:tab w:val="left" w:pos="0"/>
          <w:tab w:val="left" w:pos="720"/>
          <w:tab w:val="left" w:pos="1080"/>
          <w:tab w:val="left" w:pos="1680"/>
          <w:tab w:val="left" w:pos="2070"/>
          <w:tab w:val="left" w:pos="3840"/>
          <w:tab w:val="left" w:pos="4800"/>
          <w:tab w:val="left" w:pos="5520"/>
          <w:tab w:val="left" w:pos="6240"/>
          <w:tab w:val="left" w:pos="6960"/>
          <w:tab w:val="left" w:pos="7920"/>
          <w:tab w:val="left" w:pos="8640"/>
          <w:tab w:val="left" w:pos="9360"/>
        </w:tabs>
        <w:rPr>
          <w:rFonts w:asciiTheme="minorHAnsi" w:hAnsiTheme="minorHAnsi" w:cstheme="minorHAnsi"/>
          <w:b/>
        </w:rPr>
      </w:pPr>
      <w:r w:rsidRPr="009F14DF">
        <w:rPr>
          <w:rFonts w:asciiTheme="minorHAnsi" w:hAnsiTheme="minorHAnsi" w:cstheme="minorHAnsi"/>
          <w:b/>
        </w:rPr>
        <w:t>Responsibilities:</w:t>
      </w:r>
    </w:p>
    <w:p w14:paraId="2E2F001F" w14:textId="2A5F9AD6" w:rsidR="00E254F4" w:rsidRPr="009F14DF" w:rsidRDefault="19CFA523" w:rsidP="1DA40548">
      <w:pPr>
        <w:pStyle w:val="ListParagraph"/>
        <w:numPr>
          <w:ilvl w:val="0"/>
          <w:numId w:val="16"/>
        </w:numPr>
        <w:rPr>
          <w:rFonts w:asciiTheme="minorHAnsi" w:hAnsiTheme="minorHAnsi" w:cstheme="minorBidi"/>
          <w:b/>
          <w:bCs/>
        </w:rPr>
      </w:pPr>
      <w:r w:rsidRPr="1DA40548">
        <w:rPr>
          <w:rFonts w:asciiTheme="minorHAnsi" w:hAnsiTheme="minorHAnsi" w:cstheme="minorBidi"/>
          <w:b/>
          <w:bCs/>
        </w:rPr>
        <w:t xml:space="preserve">Fundraising </w:t>
      </w:r>
      <w:r w:rsidR="6D8E9638" w:rsidRPr="1DA40548">
        <w:rPr>
          <w:rFonts w:asciiTheme="minorHAnsi" w:hAnsiTheme="minorHAnsi" w:cstheme="minorBidi"/>
          <w:b/>
          <w:bCs/>
        </w:rPr>
        <w:t>database entry and maintenance</w:t>
      </w:r>
      <w:r w:rsidR="1EF19197" w:rsidRPr="1DA40548">
        <w:rPr>
          <w:rFonts w:asciiTheme="minorHAnsi" w:hAnsiTheme="minorHAnsi" w:cstheme="minorBidi"/>
          <w:b/>
          <w:bCs/>
        </w:rPr>
        <w:t xml:space="preserve"> </w:t>
      </w:r>
      <w:r w:rsidRPr="1DA40548">
        <w:rPr>
          <w:rFonts w:asciiTheme="minorHAnsi" w:hAnsiTheme="minorHAnsi" w:cstheme="minorBidi"/>
          <w:b/>
          <w:bCs/>
        </w:rPr>
        <w:t>(</w:t>
      </w:r>
      <w:r w:rsidR="0B776FB7" w:rsidRPr="1DA40548">
        <w:rPr>
          <w:rFonts w:asciiTheme="minorHAnsi" w:hAnsiTheme="minorHAnsi" w:cstheme="minorBidi"/>
          <w:b/>
          <w:bCs/>
        </w:rPr>
        <w:t>6</w:t>
      </w:r>
      <w:r w:rsidR="1EF19197" w:rsidRPr="1DA40548">
        <w:rPr>
          <w:rFonts w:asciiTheme="minorHAnsi" w:hAnsiTheme="minorHAnsi" w:cstheme="minorBidi"/>
          <w:b/>
          <w:bCs/>
        </w:rPr>
        <w:t>0% of time)</w:t>
      </w:r>
    </w:p>
    <w:p w14:paraId="5C247D87" w14:textId="6C026E3A" w:rsidR="00E254F4" w:rsidRPr="009F14DF" w:rsidRDefault="1EF19197" w:rsidP="1DA40548">
      <w:pPr>
        <w:pStyle w:val="ListParagraph"/>
        <w:numPr>
          <w:ilvl w:val="0"/>
          <w:numId w:val="18"/>
        </w:numPr>
        <w:rPr>
          <w:rFonts w:asciiTheme="minorHAnsi" w:hAnsiTheme="minorHAnsi" w:cstheme="minorBidi"/>
        </w:rPr>
      </w:pPr>
      <w:r w:rsidRPr="1DA40548">
        <w:rPr>
          <w:rFonts w:asciiTheme="minorHAnsi" w:hAnsiTheme="minorHAnsi" w:cstheme="minorBidi"/>
        </w:rPr>
        <w:t xml:space="preserve">Promptly acknowledge gifts given to Bridge of Hope National </w:t>
      </w:r>
      <w:proofErr w:type="gramStart"/>
      <w:r w:rsidRPr="1DA40548">
        <w:rPr>
          <w:rFonts w:asciiTheme="minorHAnsi" w:hAnsiTheme="minorHAnsi" w:cstheme="minorBidi"/>
        </w:rPr>
        <w:t xml:space="preserve">on </w:t>
      </w:r>
      <w:r w:rsidR="6BBC0D25" w:rsidRPr="1DA40548">
        <w:rPr>
          <w:rFonts w:asciiTheme="minorHAnsi" w:hAnsiTheme="minorHAnsi" w:cstheme="minorBidi"/>
        </w:rPr>
        <w:t xml:space="preserve">a </w:t>
      </w:r>
      <w:r w:rsidRPr="1DA40548">
        <w:rPr>
          <w:rFonts w:asciiTheme="minorHAnsi" w:hAnsiTheme="minorHAnsi" w:cstheme="minorBidi"/>
        </w:rPr>
        <w:t>daily basis</w:t>
      </w:r>
      <w:proofErr w:type="gramEnd"/>
      <w:r w:rsidRPr="1DA40548">
        <w:rPr>
          <w:rFonts w:asciiTheme="minorHAnsi" w:hAnsiTheme="minorHAnsi" w:cstheme="minorBidi"/>
        </w:rPr>
        <w:t xml:space="preserve">. This includes entering all gifts into </w:t>
      </w:r>
      <w:bookmarkStart w:id="1" w:name="_Int_dIHW3oQ3"/>
      <w:proofErr w:type="gramStart"/>
      <w:r w:rsidR="6BBC0D25" w:rsidRPr="1DA40548">
        <w:rPr>
          <w:rFonts w:asciiTheme="minorHAnsi" w:hAnsiTheme="minorHAnsi" w:cstheme="minorBidi"/>
        </w:rPr>
        <w:t>database</w:t>
      </w:r>
      <w:bookmarkEnd w:id="1"/>
      <w:proofErr w:type="gramEnd"/>
      <w:r w:rsidR="090DC2A3" w:rsidRPr="1DA40548">
        <w:rPr>
          <w:rFonts w:asciiTheme="minorHAnsi" w:hAnsiTheme="minorHAnsi" w:cstheme="minorBidi"/>
        </w:rPr>
        <w:t xml:space="preserve"> </w:t>
      </w:r>
      <w:r w:rsidRPr="1DA40548">
        <w:rPr>
          <w:rFonts w:asciiTheme="minorHAnsi" w:hAnsiTheme="minorHAnsi" w:cstheme="minorBidi"/>
        </w:rPr>
        <w:t>and printing</w:t>
      </w:r>
      <w:r w:rsidR="6D8E9638" w:rsidRPr="1DA40548">
        <w:rPr>
          <w:rFonts w:asciiTheme="minorHAnsi" w:hAnsiTheme="minorHAnsi" w:cstheme="minorBidi"/>
        </w:rPr>
        <w:t xml:space="preserve"> or emailing</w:t>
      </w:r>
      <w:r w:rsidRPr="1DA40548">
        <w:rPr>
          <w:rFonts w:asciiTheme="minorHAnsi" w:hAnsiTheme="minorHAnsi" w:cstheme="minorBidi"/>
        </w:rPr>
        <w:t xml:space="preserve"> receipt letters</w:t>
      </w:r>
      <w:r w:rsidR="1058F6D8" w:rsidRPr="1DA40548">
        <w:rPr>
          <w:rFonts w:asciiTheme="minorHAnsi" w:hAnsiTheme="minorHAnsi" w:cstheme="minorBidi"/>
        </w:rPr>
        <w:t>.</w:t>
      </w:r>
    </w:p>
    <w:p w14:paraId="7EF07CD4" w14:textId="0DBBBAC4" w:rsidR="00E254F4" w:rsidRPr="009F14DF" w:rsidRDefault="00E254F4" w:rsidP="001B5B4D">
      <w:pPr>
        <w:pStyle w:val="ListParagraph"/>
        <w:numPr>
          <w:ilvl w:val="0"/>
          <w:numId w:val="18"/>
        </w:numPr>
        <w:rPr>
          <w:rFonts w:asciiTheme="minorHAnsi" w:hAnsiTheme="minorHAnsi" w:cstheme="minorHAnsi"/>
        </w:rPr>
      </w:pPr>
      <w:r w:rsidRPr="009F14DF">
        <w:rPr>
          <w:rFonts w:asciiTheme="minorHAnsi" w:hAnsiTheme="minorHAnsi" w:cstheme="minorHAnsi"/>
        </w:rPr>
        <w:t xml:space="preserve">Update database with changes and notes received from donors in daily gifts, this includes things on the check that might give hints about who the donor is and what their giving preferences/patterns are. </w:t>
      </w:r>
    </w:p>
    <w:p w14:paraId="6AF1DA95" w14:textId="34F2146B" w:rsidR="00E254F4" w:rsidRPr="009F14DF" w:rsidRDefault="00E254F4" w:rsidP="001B5B4D">
      <w:pPr>
        <w:pStyle w:val="ListParagraph"/>
        <w:numPr>
          <w:ilvl w:val="0"/>
          <w:numId w:val="18"/>
        </w:numPr>
        <w:rPr>
          <w:rFonts w:asciiTheme="minorHAnsi" w:hAnsiTheme="minorHAnsi" w:cstheme="minorHAnsi"/>
        </w:rPr>
      </w:pPr>
      <w:r w:rsidRPr="009F14DF">
        <w:rPr>
          <w:rFonts w:asciiTheme="minorHAnsi" w:hAnsiTheme="minorHAnsi" w:cstheme="minorHAnsi"/>
        </w:rPr>
        <w:t xml:space="preserve">Add </w:t>
      </w:r>
      <w:r w:rsidR="001C0A28" w:rsidRPr="009F14DF">
        <w:rPr>
          <w:rFonts w:asciiTheme="minorHAnsi" w:hAnsiTheme="minorHAnsi" w:cstheme="minorHAnsi"/>
        </w:rPr>
        <w:t>new accounts in</w:t>
      </w:r>
      <w:r w:rsidR="00A7705A" w:rsidRPr="009F14DF">
        <w:rPr>
          <w:rFonts w:asciiTheme="minorHAnsi" w:hAnsiTheme="minorHAnsi" w:cstheme="minorHAnsi"/>
        </w:rPr>
        <w:t xml:space="preserve">to </w:t>
      </w:r>
      <w:proofErr w:type="gramStart"/>
      <w:r w:rsidR="00A7705A" w:rsidRPr="009F14DF">
        <w:rPr>
          <w:rFonts w:asciiTheme="minorHAnsi" w:hAnsiTheme="minorHAnsi" w:cstheme="minorHAnsi"/>
        </w:rPr>
        <w:t>database</w:t>
      </w:r>
      <w:proofErr w:type="gramEnd"/>
      <w:r w:rsidR="001C0A28" w:rsidRPr="009F14DF">
        <w:rPr>
          <w:rFonts w:asciiTheme="minorHAnsi" w:hAnsiTheme="minorHAnsi" w:cstheme="minorHAnsi"/>
        </w:rPr>
        <w:t xml:space="preserve"> </w:t>
      </w:r>
      <w:r w:rsidRPr="009F14DF">
        <w:rPr>
          <w:rFonts w:asciiTheme="minorHAnsi" w:hAnsiTheme="minorHAnsi" w:cstheme="minorHAnsi"/>
        </w:rPr>
        <w:t>and accurately update</w:t>
      </w:r>
      <w:r w:rsidR="001C0A28" w:rsidRPr="009F14DF">
        <w:rPr>
          <w:rFonts w:asciiTheme="minorHAnsi" w:hAnsiTheme="minorHAnsi" w:cstheme="minorHAnsi"/>
        </w:rPr>
        <w:t xml:space="preserve"> accounts</w:t>
      </w:r>
      <w:r w:rsidRPr="009F14DF">
        <w:rPr>
          <w:rFonts w:asciiTheme="minorHAnsi" w:hAnsiTheme="minorHAnsi" w:cstheme="minorHAnsi"/>
        </w:rPr>
        <w:t xml:space="preserve"> </w:t>
      </w:r>
      <w:r w:rsidR="001C0A28" w:rsidRPr="009F14DF">
        <w:rPr>
          <w:rFonts w:asciiTheme="minorHAnsi" w:hAnsiTheme="minorHAnsi" w:cstheme="minorHAnsi"/>
        </w:rPr>
        <w:t xml:space="preserve">with </w:t>
      </w:r>
      <w:r w:rsidRPr="009F14DF">
        <w:rPr>
          <w:rFonts w:asciiTheme="minorHAnsi" w:hAnsiTheme="minorHAnsi" w:cstheme="minorHAnsi"/>
        </w:rPr>
        <w:t xml:space="preserve">names, addresses, mail codes, relationships, </w:t>
      </w:r>
      <w:proofErr w:type="gramStart"/>
      <w:r w:rsidR="6F408C80" w:rsidRPr="009F14DF">
        <w:rPr>
          <w:rFonts w:asciiTheme="minorHAnsi" w:hAnsiTheme="minorHAnsi" w:cstheme="minorHAnsi"/>
        </w:rPr>
        <w:t>solicitor</w:t>
      </w:r>
      <w:proofErr w:type="gramEnd"/>
      <w:r w:rsidR="6F408C80" w:rsidRPr="009F14DF">
        <w:rPr>
          <w:rFonts w:asciiTheme="minorHAnsi" w:hAnsiTheme="minorHAnsi" w:cstheme="minorHAnsi"/>
        </w:rPr>
        <w:t>,</w:t>
      </w:r>
      <w:r w:rsidRPr="009F14DF">
        <w:rPr>
          <w:rFonts w:asciiTheme="minorHAnsi" w:hAnsiTheme="minorHAnsi" w:cstheme="minorHAnsi"/>
        </w:rPr>
        <w:t xml:space="preserve"> and other information </w:t>
      </w:r>
      <w:r w:rsidR="00EA7827" w:rsidRPr="009F14DF">
        <w:rPr>
          <w:rFonts w:asciiTheme="minorHAnsi" w:hAnsiTheme="minorHAnsi" w:cstheme="minorHAnsi"/>
        </w:rPr>
        <w:t xml:space="preserve">with information provided by </w:t>
      </w:r>
      <w:r w:rsidR="00393C33" w:rsidRPr="009F14DF">
        <w:rPr>
          <w:rFonts w:asciiTheme="minorHAnsi" w:hAnsiTheme="minorHAnsi" w:cstheme="minorHAnsi"/>
        </w:rPr>
        <w:t xml:space="preserve">the Chester County </w:t>
      </w:r>
      <w:r w:rsidR="00963553" w:rsidRPr="009F14DF">
        <w:rPr>
          <w:rFonts w:asciiTheme="minorHAnsi" w:hAnsiTheme="minorHAnsi" w:cstheme="minorHAnsi"/>
        </w:rPr>
        <w:t>staff</w:t>
      </w:r>
      <w:r w:rsidR="00393C33" w:rsidRPr="009F14DF">
        <w:rPr>
          <w:rFonts w:asciiTheme="minorHAnsi" w:hAnsiTheme="minorHAnsi" w:cstheme="minorHAnsi"/>
        </w:rPr>
        <w:t xml:space="preserve">, the Development </w:t>
      </w:r>
      <w:r w:rsidR="4441610B" w:rsidRPr="009F14DF">
        <w:rPr>
          <w:rFonts w:asciiTheme="minorHAnsi" w:hAnsiTheme="minorHAnsi" w:cstheme="minorHAnsi"/>
        </w:rPr>
        <w:t>Team,</w:t>
      </w:r>
      <w:r w:rsidR="00393C33" w:rsidRPr="009F14DF">
        <w:rPr>
          <w:rFonts w:asciiTheme="minorHAnsi" w:hAnsiTheme="minorHAnsi" w:cstheme="minorHAnsi"/>
        </w:rPr>
        <w:t xml:space="preserve"> or other </w:t>
      </w:r>
      <w:r w:rsidR="00FD33B6" w:rsidRPr="009F14DF">
        <w:rPr>
          <w:rFonts w:asciiTheme="minorHAnsi" w:hAnsiTheme="minorHAnsi" w:cstheme="minorHAnsi"/>
        </w:rPr>
        <w:t xml:space="preserve">National </w:t>
      </w:r>
      <w:r w:rsidR="00393C33" w:rsidRPr="009F14DF">
        <w:rPr>
          <w:rFonts w:asciiTheme="minorHAnsi" w:hAnsiTheme="minorHAnsi" w:cstheme="minorHAnsi"/>
        </w:rPr>
        <w:t xml:space="preserve">staff members. </w:t>
      </w:r>
    </w:p>
    <w:p w14:paraId="5B5B72D9" w14:textId="287E830B" w:rsidR="00E254F4" w:rsidRPr="009F14DF" w:rsidRDefault="00E254F4" w:rsidP="001B5B4D">
      <w:pPr>
        <w:pStyle w:val="ListParagraph"/>
        <w:numPr>
          <w:ilvl w:val="0"/>
          <w:numId w:val="18"/>
        </w:numPr>
        <w:rPr>
          <w:rFonts w:asciiTheme="minorHAnsi" w:hAnsiTheme="minorHAnsi" w:cstheme="minorHAnsi"/>
        </w:rPr>
      </w:pPr>
      <w:r w:rsidRPr="009F14DF">
        <w:rPr>
          <w:rFonts w:asciiTheme="minorHAnsi" w:hAnsiTheme="minorHAnsi" w:cstheme="minorHAnsi"/>
        </w:rPr>
        <w:t xml:space="preserve">Record non-cash contributions </w:t>
      </w:r>
      <w:r w:rsidR="0085717C" w:rsidRPr="009F14DF">
        <w:rPr>
          <w:rFonts w:asciiTheme="minorHAnsi" w:hAnsiTheme="minorHAnsi" w:cstheme="minorHAnsi"/>
        </w:rPr>
        <w:t xml:space="preserve">in </w:t>
      </w:r>
      <w:r w:rsidR="00D92288" w:rsidRPr="009F14DF">
        <w:rPr>
          <w:rFonts w:asciiTheme="minorHAnsi" w:hAnsiTheme="minorHAnsi" w:cstheme="minorHAnsi"/>
        </w:rPr>
        <w:t>database</w:t>
      </w:r>
      <w:r w:rsidR="0085717C" w:rsidRPr="009F14DF">
        <w:rPr>
          <w:rFonts w:asciiTheme="minorHAnsi" w:hAnsiTheme="minorHAnsi" w:cstheme="minorHAnsi"/>
        </w:rPr>
        <w:t>.</w:t>
      </w:r>
    </w:p>
    <w:p w14:paraId="5E51DE40" w14:textId="77777777" w:rsidR="00E254F4" w:rsidRPr="009F14DF" w:rsidRDefault="00E254F4" w:rsidP="001B5B4D">
      <w:pPr>
        <w:pStyle w:val="ListParagraph"/>
        <w:numPr>
          <w:ilvl w:val="0"/>
          <w:numId w:val="18"/>
        </w:numPr>
        <w:rPr>
          <w:rFonts w:asciiTheme="minorHAnsi" w:hAnsiTheme="minorHAnsi" w:cstheme="minorHAnsi"/>
        </w:rPr>
      </w:pPr>
      <w:r w:rsidRPr="009F14DF">
        <w:rPr>
          <w:rFonts w:asciiTheme="minorHAnsi" w:hAnsiTheme="minorHAnsi" w:cstheme="minorHAnsi"/>
        </w:rPr>
        <w:t xml:space="preserve">Generate </w:t>
      </w:r>
      <w:proofErr w:type="gramStart"/>
      <w:r w:rsidRPr="009F14DF">
        <w:rPr>
          <w:rFonts w:asciiTheme="minorHAnsi" w:hAnsiTheme="minorHAnsi" w:cstheme="minorHAnsi"/>
        </w:rPr>
        <w:t>daily</w:t>
      </w:r>
      <w:proofErr w:type="gramEnd"/>
      <w:r w:rsidRPr="009F14DF">
        <w:rPr>
          <w:rFonts w:asciiTheme="minorHAnsi" w:hAnsiTheme="minorHAnsi" w:cstheme="minorHAnsi"/>
        </w:rPr>
        <w:t xml:space="preserve"> thank-you call listing for development staff</w:t>
      </w:r>
      <w:r w:rsidR="0075770D" w:rsidRPr="009F14DF">
        <w:rPr>
          <w:rFonts w:asciiTheme="minorHAnsi" w:hAnsiTheme="minorHAnsi" w:cstheme="minorHAnsi"/>
        </w:rPr>
        <w:t>.</w:t>
      </w:r>
    </w:p>
    <w:p w14:paraId="3E2AC15B" w14:textId="4CECEBA4" w:rsidR="00E254F4" w:rsidRPr="009F14DF" w:rsidRDefault="00847F0E" w:rsidP="001B5B4D">
      <w:pPr>
        <w:pStyle w:val="ListParagraph"/>
        <w:numPr>
          <w:ilvl w:val="0"/>
          <w:numId w:val="18"/>
        </w:numPr>
        <w:rPr>
          <w:rFonts w:asciiTheme="minorHAnsi" w:hAnsiTheme="minorHAnsi" w:cstheme="minorHAnsi"/>
        </w:rPr>
      </w:pPr>
      <w:r w:rsidRPr="009F14DF">
        <w:rPr>
          <w:rFonts w:asciiTheme="minorHAnsi" w:hAnsiTheme="minorHAnsi" w:cstheme="minorHAnsi"/>
        </w:rPr>
        <w:t xml:space="preserve">Run basic queries in </w:t>
      </w:r>
      <w:r w:rsidR="00280A13" w:rsidRPr="009F14DF">
        <w:rPr>
          <w:rFonts w:asciiTheme="minorHAnsi" w:hAnsiTheme="minorHAnsi" w:cstheme="minorHAnsi"/>
        </w:rPr>
        <w:t>database</w:t>
      </w:r>
      <w:r w:rsidR="00383457" w:rsidRPr="009F14DF">
        <w:rPr>
          <w:rFonts w:asciiTheme="minorHAnsi" w:hAnsiTheme="minorHAnsi" w:cstheme="minorHAnsi"/>
        </w:rPr>
        <w:t xml:space="preserve"> </w:t>
      </w:r>
      <w:r w:rsidRPr="009F14DF">
        <w:rPr>
          <w:rFonts w:asciiTheme="minorHAnsi" w:hAnsiTheme="minorHAnsi" w:cstheme="minorHAnsi"/>
        </w:rPr>
        <w:t>as needed or requested</w:t>
      </w:r>
      <w:r w:rsidR="00280A13" w:rsidRPr="009F14DF">
        <w:rPr>
          <w:rFonts w:asciiTheme="minorHAnsi" w:hAnsiTheme="minorHAnsi" w:cstheme="minorHAnsi"/>
        </w:rPr>
        <w:t>.</w:t>
      </w:r>
    </w:p>
    <w:p w14:paraId="0948A165" w14:textId="68CAF384" w:rsidR="00DF1E8F" w:rsidRPr="009F14DF" w:rsidRDefault="00DF1E8F" w:rsidP="001B5B4D">
      <w:pPr>
        <w:pStyle w:val="ListParagraph"/>
        <w:numPr>
          <w:ilvl w:val="0"/>
          <w:numId w:val="18"/>
        </w:numPr>
        <w:rPr>
          <w:rFonts w:asciiTheme="minorHAnsi" w:hAnsiTheme="minorHAnsi" w:cstheme="minorHAnsi"/>
        </w:rPr>
      </w:pPr>
      <w:r w:rsidRPr="009F14DF">
        <w:rPr>
          <w:rFonts w:asciiTheme="minorHAnsi" w:hAnsiTheme="minorHAnsi" w:cstheme="minorHAnsi"/>
        </w:rPr>
        <w:t xml:space="preserve">Process/approve online gifts daily in </w:t>
      </w:r>
      <w:r w:rsidR="00280A13" w:rsidRPr="009F14DF">
        <w:rPr>
          <w:rFonts w:asciiTheme="minorHAnsi" w:hAnsiTheme="minorHAnsi" w:cstheme="minorHAnsi"/>
        </w:rPr>
        <w:t>database.</w:t>
      </w:r>
    </w:p>
    <w:p w14:paraId="4264514B" w14:textId="77777777" w:rsidR="00847F0E" w:rsidRPr="009F14DF" w:rsidRDefault="00847F0E" w:rsidP="00C303EE">
      <w:pPr>
        <w:rPr>
          <w:rFonts w:asciiTheme="minorHAnsi" w:hAnsiTheme="minorHAnsi" w:cstheme="minorHAnsi"/>
          <w:b/>
        </w:rPr>
      </w:pPr>
    </w:p>
    <w:p w14:paraId="0EDD7995" w14:textId="3AC94807" w:rsidR="000640A7" w:rsidRPr="009F14DF" w:rsidRDefault="005F0B6D" w:rsidP="009F2CB4">
      <w:pPr>
        <w:pStyle w:val="ListParagraph"/>
        <w:numPr>
          <w:ilvl w:val="0"/>
          <w:numId w:val="16"/>
        </w:numPr>
        <w:rPr>
          <w:rFonts w:asciiTheme="minorHAnsi" w:hAnsiTheme="minorHAnsi" w:cstheme="minorHAnsi"/>
          <w:b/>
        </w:rPr>
      </w:pPr>
      <w:r w:rsidRPr="009F14DF">
        <w:rPr>
          <w:rFonts w:asciiTheme="minorHAnsi" w:hAnsiTheme="minorHAnsi" w:cstheme="minorHAnsi"/>
          <w:b/>
        </w:rPr>
        <w:t xml:space="preserve">General </w:t>
      </w:r>
      <w:r w:rsidR="00E254F4" w:rsidRPr="009F14DF">
        <w:rPr>
          <w:rFonts w:asciiTheme="minorHAnsi" w:hAnsiTheme="minorHAnsi" w:cstheme="minorHAnsi"/>
          <w:b/>
        </w:rPr>
        <w:t>administrative support (</w:t>
      </w:r>
      <w:r w:rsidR="001532ED" w:rsidRPr="009F14DF">
        <w:rPr>
          <w:rFonts w:asciiTheme="minorHAnsi" w:hAnsiTheme="minorHAnsi" w:cstheme="minorHAnsi"/>
          <w:b/>
          <w:bCs/>
        </w:rPr>
        <w:t>2</w:t>
      </w:r>
      <w:r w:rsidR="00FF53D1" w:rsidRPr="009F14DF">
        <w:rPr>
          <w:rFonts w:asciiTheme="minorHAnsi" w:hAnsiTheme="minorHAnsi" w:cstheme="minorHAnsi"/>
          <w:b/>
          <w:bCs/>
        </w:rPr>
        <w:t>5</w:t>
      </w:r>
      <w:r w:rsidR="00E254F4" w:rsidRPr="009F14DF">
        <w:rPr>
          <w:rFonts w:asciiTheme="minorHAnsi" w:hAnsiTheme="minorHAnsi" w:cstheme="minorHAnsi"/>
          <w:b/>
        </w:rPr>
        <w:t>% of time)</w:t>
      </w:r>
    </w:p>
    <w:p w14:paraId="78B517AF" w14:textId="7C25D7F0" w:rsidR="00D12D91" w:rsidRPr="009F14DF" w:rsidRDefault="00D12D91" w:rsidP="00D12D91">
      <w:pPr>
        <w:pStyle w:val="ListParagraph"/>
        <w:numPr>
          <w:ilvl w:val="0"/>
          <w:numId w:val="19"/>
        </w:numPr>
        <w:ind w:left="1080"/>
        <w:rPr>
          <w:rFonts w:asciiTheme="minorHAnsi" w:hAnsiTheme="minorHAnsi" w:cstheme="minorHAnsi"/>
        </w:rPr>
      </w:pPr>
      <w:r w:rsidRPr="00887857">
        <w:rPr>
          <w:rFonts w:asciiTheme="minorHAnsi" w:hAnsiTheme="minorHAnsi" w:cstheme="minorBidi"/>
        </w:rPr>
        <w:t>Serve as host to visitors coming into the office</w:t>
      </w:r>
      <w:r w:rsidR="00767FC6" w:rsidRPr="00887857">
        <w:rPr>
          <w:rFonts w:asciiTheme="minorHAnsi" w:hAnsiTheme="minorHAnsi" w:cstheme="minorBidi"/>
        </w:rPr>
        <w:t>, extending hospitality and welcome to all who enter</w:t>
      </w:r>
      <w:r w:rsidRPr="00887857">
        <w:rPr>
          <w:rFonts w:asciiTheme="minorHAnsi" w:hAnsiTheme="minorHAnsi" w:cstheme="minorBidi"/>
        </w:rPr>
        <w:t>.</w:t>
      </w:r>
    </w:p>
    <w:p w14:paraId="6FA102E2" w14:textId="1A57CDE3" w:rsidR="33B68E23" w:rsidRDefault="33B68E23" w:rsidP="00887857">
      <w:pPr>
        <w:pStyle w:val="ListParagraph"/>
        <w:numPr>
          <w:ilvl w:val="0"/>
          <w:numId w:val="19"/>
        </w:numPr>
        <w:ind w:left="1080"/>
      </w:pPr>
      <w:r w:rsidRPr="00887857">
        <w:rPr>
          <w:rFonts w:ascii="Calibri" w:eastAsia="Calibri" w:hAnsi="Calibri" w:cs="Calibri"/>
          <w:color w:val="000000" w:themeColor="text1"/>
        </w:rPr>
        <w:t xml:space="preserve">Support the CEO in </w:t>
      </w:r>
      <w:proofErr w:type="gramStart"/>
      <w:r w:rsidRPr="00887857">
        <w:rPr>
          <w:rFonts w:ascii="Calibri" w:eastAsia="Calibri" w:hAnsi="Calibri" w:cs="Calibri"/>
          <w:color w:val="000000" w:themeColor="text1"/>
        </w:rPr>
        <w:t>national</w:t>
      </w:r>
      <w:proofErr w:type="gramEnd"/>
      <w:r w:rsidRPr="00887857">
        <w:rPr>
          <w:rFonts w:ascii="Calibri" w:eastAsia="Calibri" w:hAnsi="Calibri" w:cs="Calibri"/>
          <w:color w:val="000000" w:themeColor="text1"/>
        </w:rPr>
        <w:t xml:space="preserve"> board meeting venue planning, logistics and administrative needs of the national board, not including taking minutes.</w:t>
      </w:r>
    </w:p>
    <w:p w14:paraId="2387781E" w14:textId="38B1752A" w:rsidR="4D3A3B72" w:rsidRDefault="4D3A3B72" w:rsidP="00887857">
      <w:pPr>
        <w:pStyle w:val="ListParagraph"/>
        <w:numPr>
          <w:ilvl w:val="0"/>
          <w:numId w:val="19"/>
        </w:numPr>
        <w:ind w:left="1080"/>
      </w:pPr>
      <w:r w:rsidRPr="00887857">
        <w:rPr>
          <w:rFonts w:ascii="Calibri" w:eastAsia="Calibri" w:hAnsi="Calibri" w:cs="Calibri"/>
          <w:color w:val="000000" w:themeColor="text1"/>
        </w:rPr>
        <w:t xml:space="preserve">Support </w:t>
      </w:r>
      <w:proofErr w:type="gramStart"/>
      <w:r w:rsidRPr="00887857">
        <w:rPr>
          <w:rFonts w:ascii="Calibri" w:eastAsia="Calibri" w:hAnsi="Calibri" w:cs="Calibri"/>
          <w:color w:val="000000" w:themeColor="text1"/>
        </w:rPr>
        <w:t>CEO</w:t>
      </w:r>
      <w:proofErr w:type="gramEnd"/>
      <w:r w:rsidRPr="00887857">
        <w:rPr>
          <w:rFonts w:ascii="Calibri" w:eastAsia="Calibri" w:hAnsi="Calibri" w:cs="Calibri"/>
          <w:color w:val="000000" w:themeColor="text1"/>
        </w:rPr>
        <w:t xml:space="preserve"> in managing administrative details for two community boards.</w:t>
      </w:r>
    </w:p>
    <w:p w14:paraId="60C1D45D" w14:textId="299E3785" w:rsidR="003F2E8B" w:rsidRPr="009F14DF" w:rsidRDefault="003F2E8B" w:rsidP="009F2CB4">
      <w:pPr>
        <w:pStyle w:val="ListParagraph"/>
        <w:numPr>
          <w:ilvl w:val="0"/>
          <w:numId w:val="19"/>
        </w:numPr>
        <w:ind w:left="1080"/>
        <w:rPr>
          <w:rFonts w:asciiTheme="minorHAnsi" w:hAnsiTheme="minorHAnsi" w:cstheme="minorHAnsi"/>
        </w:rPr>
      </w:pPr>
      <w:r w:rsidRPr="009F14DF">
        <w:rPr>
          <w:rFonts w:asciiTheme="minorHAnsi" w:hAnsiTheme="minorHAnsi" w:cstheme="minorHAnsi"/>
        </w:rPr>
        <w:t>Provide administrative support for CFO and CEO as needed</w:t>
      </w:r>
    </w:p>
    <w:p w14:paraId="7AFCB077" w14:textId="77777777" w:rsidR="004F36E2" w:rsidRPr="009F14DF" w:rsidRDefault="004F36E2" w:rsidP="009F2CB4">
      <w:pPr>
        <w:pStyle w:val="ListParagraph"/>
        <w:numPr>
          <w:ilvl w:val="0"/>
          <w:numId w:val="19"/>
        </w:numPr>
        <w:ind w:left="1080"/>
        <w:rPr>
          <w:rFonts w:asciiTheme="minorHAnsi" w:hAnsiTheme="minorHAnsi" w:cstheme="minorHAnsi"/>
        </w:rPr>
      </w:pPr>
      <w:r w:rsidRPr="009F14DF">
        <w:rPr>
          <w:rFonts w:asciiTheme="minorHAnsi" w:hAnsiTheme="minorHAnsi" w:cstheme="minorHAnsi"/>
        </w:rPr>
        <w:t xml:space="preserve">Responsible for all purchases, including office supplies and equipment, within allocated budgets.  </w:t>
      </w:r>
    </w:p>
    <w:p w14:paraId="618DFF27" w14:textId="4020DE41" w:rsidR="00335A94" w:rsidRPr="009F14DF" w:rsidRDefault="70A2FB0E" w:rsidP="1DA40548">
      <w:pPr>
        <w:pStyle w:val="ListParagraph"/>
        <w:numPr>
          <w:ilvl w:val="0"/>
          <w:numId w:val="19"/>
        </w:numPr>
        <w:ind w:left="1080"/>
        <w:rPr>
          <w:rFonts w:asciiTheme="minorHAnsi" w:hAnsiTheme="minorHAnsi" w:cstheme="minorBidi"/>
        </w:rPr>
      </w:pPr>
      <w:r w:rsidRPr="1DA40548">
        <w:rPr>
          <w:rFonts w:asciiTheme="minorHAnsi" w:hAnsiTheme="minorHAnsi" w:cstheme="minorBidi"/>
        </w:rPr>
        <w:t xml:space="preserve">Answer </w:t>
      </w:r>
      <w:proofErr w:type="gramStart"/>
      <w:r w:rsidRPr="1DA40548">
        <w:rPr>
          <w:rFonts w:asciiTheme="minorHAnsi" w:hAnsiTheme="minorHAnsi" w:cstheme="minorBidi"/>
        </w:rPr>
        <w:t>phones</w:t>
      </w:r>
      <w:proofErr w:type="gramEnd"/>
      <w:r w:rsidRPr="1DA40548">
        <w:rPr>
          <w:rFonts w:asciiTheme="minorHAnsi" w:hAnsiTheme="minorHAnsi" w:cstheme="minorBidi"/>
        </w:rPr>
        <w:t xml:space="preserve"> and direct </w:t>
      </w:r>
      <w:r w:rsidR="32D46E13" w:rsidRPr="1DA40548">
        <w:rPr>
          <w:rFonts w:asciiTheme="minorHAnsi" w:hAnsiTheme="minorHAnsi" w:cstheme="minorBidi"/>
        </w:rPr>
        <w:t>calls,</w:t>
      </w:r>
      <w:r w:rsidRPr="1DA40548">
        <w:rPr>
          <w:rFonts w:asciiTheme="minorHAnsi" w:hAnsiTheme="minorHAnsi" w:cstheme="minorBidi"/>
        </w:rPr>
        <w:t xml:space="preserve"> as necessary</w:t>
      </w:r>
      <w:r w:rsidR="08FA9B87" w:rsidRPr="1DA40548">
        <w:rPr>
          <w:rFonts w:asciiTheme="minorHAnsi" w:hAnsiTheme="minorHAnsi" w:cstheme="minorBidi"/>
        </w:rPr>
        <w:t xml:space="preserve"> and serve </w:t>
      </w:r>
      <w:proofErr w:type="gramStart"/>
      <w:r w:rsidR="08FA9B87" w:rsidRPr="1DA40548">
        <w:rPr>
          <w:rFonts w:asciiTheme="minorHAnsi" w:hAnsiTheme="minorHAnsi" w:cstheme="minorBidi"/>
        </w:rPr>
        <w:t>on</w:t>
      </w:r>
      <w:proofErr w:type="gramEnd"/>
      <w:r w:rsidR="08FA9B87" w:rsidRPr="1DA40548">
        <w:rPr>
          <w:rFonts w:asciiTheme="minorHAnsi" w:hAnsiTheme="minorHAnsi" w:cstheme="minorBidi"/>
        </w:rPr>
        <w:t xml:space="preserve"> </w:t>
      </w:r>
      <w:bookmarkStart w:id="2" w:name="_Int_eaPuphMM"/>
      <w:r w:rsidR="08FA9B87" w:rsidRPr="1DA40548">
        <w:rPr>
          <w:rFonts w:asciiTheme="minorHAnsi" w:hAnsiTheme="minorHAnsi" w:cstheme="minorBidi"/>
        </w:rPr>
        <w:t>team</w:t>
      </w:r>
      <w:bookmarkEnd w:id="2"/>
      <w:r w:rsidR="08FA9B87" w:rsidRPr="1DA40548">
        <w:rPr>
          <w:rFonts w:asciiTheme="minorHAnsi" w:hAnsiTheme="minorHAnsi" w:cstheme="minorBidi"/>
        </w:rPr>
        <w:t xml:space="preserve"> of Super Admins for </w:t>
      </w:r>
      <w:r w:rsidR="43875834" w:rsidRPr="1DA40548">
        <w:rPr>
          <w:rFonts w:asciiTheme="minorHAnsi" w:hAnsiTheme="minorHAnsi" w:cstheme="minorBidi"/>
        </w:rPr>
        <w:t>the phone</w:t>
      </w:r>
      <w:r w:rsidR="7556BC13" w:rsidRPr="1DA40548">
        <w:rPr>
          <w:rFonts w:asciiTheme="minorHAnsi" w:hAnsiTheme="minorHAnsi" w:cstheme="minorBidi"/>
        </w:rPr>
        <w:t xml:space="preserve"> system</w:t>
      </w:r>
      <w:r w:rsidR="68255C10" w:rsidRPr="1DA40548">
        <w:rPr>
          <w:rFonts w:asciiTheme="minorHAnsi" w:hAnsiTheme="minorHAnsi" w:cstheme="minorBidi"/>
        </w:rPr>
        <w:t>.</w:t>
      </w:r>
    </w:p>
    <w:p w14:paraId="65CD61DB" w14:textId="23EC206D" w:rsidR="007607BA" w:rsidRPr="009F14DF" w:rsidRDefault="005F0B6D" w:rsidP="009F2CB4">
      <w:pPr>
        <w:pStyle w:val="ListParagraph"/>
        <w:numPr>
          <w:ilvl w:val="0"/>
          <w:numId w:val="19"/>
        </w:numPr>
        <w:ind w:left="1080"/>
        <w:rPr>
          <w:rFonts w:asciiTheme="minorHAnsi" w:hAnsiTheme="minorHAnsi" w:cstheme="minorHAnsi"/>
        </w:rPr>
      </w:pPr>
      <w:r w:rsidRPr="009F14DF">
        <w:rPr>
          <w:rFonts w:asciiTheme="minorHAnsi" w:hAnsiTheme="minorHAnsi" w:cstheme="minorHAnsi"/>
        </w:rPr>
        <w:t>S</w:t>
      </w:r>
      <w:r w:rsidR="007607BA" w:rsidRPr="009F14DF">
        <w:rPr>
          <w:rFonts w:asciiTheme="minorHAnsi" w:hAnsiTheme="minorHAnsi" w:cstheme="minorHAnsi"/>
        </w:rPr>
        <w:t>can documents</w:t>
      </w:r>
      <w:r w:rsidR="00470313">
        <w:rPr>
          <w:rFonts w:asciiTheme="minorHAnsi" w:hAnsiTheme="minorHAnsi" w:cstheme="minorHAnsi"/>
        </w:rPr>
        <w:t xml:space="preserve"> into email or shared folders</w:t>
      </w:r>
      <w:r w:rsidR="007607BA" w:rsidRPr="009F14DF">
        <w:rPr>
          <w:rFonts w:asciiTheme="minorHAnsi" w:hAnsiTheme="minorHAnsi" w:cstheme="minorHAnsi"/>
        </w:rPr>
        <w:t xml:space="preserve"> as needed. </w:t>
      </w:r>
    </w:p>
    <w:p w14:paraId="1D3F8752" w14:textId="25DCAA3E" w:rsidR="007607BA" w:rsidRPr="009F14DF" w:rsidRDefault="3B9DF941" w:rsidP="009F2CB4">
      <w:pPr>
        <w:pStyle w:val="ListParagraph"/>
        <w:numPr>
          <w:ilvl w:val="0"/>
          <w:numId w:val="19"/>
        </w:numPr>
        <w:ind w:left="1080"/>
        <w:rPr>
          <w:rFonts w:asciiTheme="minorHAnsi" w:hAnsiTheme="minorHAnsi" w:cstheme="minorHAnsi"/>
        </w:rPr>
      </w:pPr>
      <w:r w:rsidRPr="009F14DF">
        <w:rPr>
          <w:rFonts w:asciiTheme="minorHAnsi" w:hAnsiTheme="minorHAnsi" w:cstheme="minorHAnsi"/>
        </w:rPr>
        <w:t xml:space="preserve">Assure daily </w:t>
      </w:r>
      <w:r w:rsidR="52EE3862" w:rsidRPr="009F14DF">
        <w:rPr>
          <w:rFonts w:asciiTheme="minorHAnsi" w:hAnsiTheme="minorHAnsi" w:cstheme="minorHAnsi"/>
        </w:rPr>
        <w:t>morning</w:t>
      </w:r>
      <w:r w:rsidRPr="009F14DF">
        <w:rPr>
          <w:rFonts w:asciiTheme="minorHAnsi" w:hAnsiTheme="minorHAnsi" w:cstheme="minorHAnsi"/>
        </w:rPr>
        <w:t xml:space="preserve"> postal pickup</w:t>
      </w:r>
      <w:r w:rsidR="00470313">
        <w:rPr>
          <w:rFonts w:asciiTheme="minorHAnsi" w:hAnsiTheme="minorHAnsi" w:cstheme="minorHAnsi"/>
        </w:rPr>
        <w:t xml:space="preserve">. </w:t>
      </w:r>
      <w:r w:rsidR="007607BA" w:rsidRPr="009F14DF">
        <w:rPr>
          <w:rFonts w:asciiTheme="minorHAnsi" w:hAnsiTheme="minorHAnsi" w:cstheme="minorHAnsi"/>
        </w:rPr>
        <w:t xml:space="preserve">Provide </w:t>
      </w:r>
      <w:r w:rsidR="001235C2" w:rsidRPr="009F14DF">
        <w:rPr>
          <w:rFonts w:asciiTheme="minorHAnsi" w:hAnsiTheme="minorHAnsi" w:cstheme="minorHAnsi"/>
        </w:rPr>
        <w:t>shipping/mailing s</w:t>
      </w:r>
      <w:r w:rsidR="004E3BB3" w:rsidRPr="009F14DF">
        <w:rPr>
          <w:rFonts w:asciiTheme="minorHAnsi" w:hAnsiTheme="minorHAnsi" w:cstheme="minorHAnsi"/>
        </w:rPr>
        <w:t>ervices</w:t>
      </w:r>
      <w:r w:rsidR="00470313">
        <w:rPr>
          <w:rFonts w:asciiTheme="minorHAnsi" w:hAnsiTheme="minorHAnsi" w:cstheme="minorHAnsi"/>
        </w:rPr>
        <w:t xml:space="preserve"> for office staff</w:t>
      </w:r>
      <w:r w:rsidR="00BB44BA">
        <w:rPr>
          <w:rFonts w:asciiTheme="minorHAnsi" w:hAnsiTheme="minorHAnsi" w:cstheme="minorHAnsi"/>
        </w:rPr>
        <w:t>.</w:t>
      </w:r>
      <w:r w:rsidR="001235C2" w:rsidRPr="009F14DF">
        <w:rPr>
          <w:rFonts w:asciiTheme="minorHAnsi" w:hAnsiTheme="minorHAnsi" w:cstheme="minorHAnsi"/>
        </w:rPr>
        <w:t xml:space="preserve"> </w:t>
      </w:r>
    </w:p>
    <w:p w14:paraId="293728A3" w14:textId="51BF49F6" w:rsidR="001235C2" w:rsidRPr="009F14DF" w:rsidRDefault="001235C2" w:rsidP="009F2CB4">
      <w:pPr>
        <w:pStyle w:val="ListParagraph"/>
        <w:numPr>
          <w:ilvl w:val="0"/>
          <w:numId w:val="19"/>
        </w:numPr>
        <w:ind w:left="1080"/>
        <w:rPr>
          <w:rFonts w:asciiTheme="minorHAnsi" w:hAnsiTheme="minorHAnsi" w:cstheme="minorHAnsi"/>
        </w:rPr>
      </w:pPr>
      <w:r w:rsidRPr="009F14DF">
        <w:rPr>
          <w:rFonts w:asciiTheme="minorHAnsi" w:hAnsiTheme="minorHAnsi" w:cstheme="minorHAnsi"/>
        </w:rPr>
        <w:t>Assist with mass mailings for various departments</w:t>
      </w:r>
      <w:r w:rsidR="00847F0E" w:rsidRPr="009F14DF">
        <w:rPr>
          <w:rFonts w:asciiTheme="minorHAnsi" w:hAnsiTheme="minorHAnsi" w:cstheme="minorHAnsi"/>
        </w:rPr>
        <w:t xml:space="preserve"> as needed.</w:t>
      </w:r>
    </w:p>
    <w:p w14:paraId="68B2EF07" w14:textId="77777777" w:rsidR="003926BE" w:rsidRPr="009F14DF" w:rsidRDefault="003926BE" w:rsidP="009F2CB4">
      <w:pPr>
        <w:pStyle w:val="ListParagraph"/>
        <w:numPr>
          <w:ilvl w:val="0"/>
          <w:numId w:val="19"/>
        </w:numPr>
        <w:ind w:left="1080"/>
        <w:rPr>
          <w:rFonts w:asciiTheme="minorHAnsi" w:hAnsiTheme="minorHAnsi" w:cstheme="minorHAnsi"/>
        </w:rPr>
      </w:pPr>
      <w:r w:rsidRPr="009F14DF">
        <w:rPr>
          <w:rFonts w:asciiTheme="minorHAnsi" w:hAnsiTheme="minorHAnsi" w:cstheme="minorHAnsi"/>
        </w:rPr>
        <w:t>Receive and fulfill location resource orders and track inventory to assure appropriate timing for re-ordering</w:t>
      </w:r>
      <w:r w:rsidR="00D14A03" w:rsidRPr="009F14DF">
        <w:rPr>
          <w:rFonts w:asciiTheme="minorHAnsi" w:hAnsiTheme="minorHAnsi" w:cstheme="minorHAnsi"/>
        </w:rPr>
        <w:t xml:space="preserve"> and forward final amount owed to Office Administrator for invoicing.</w:t>
      </w:r>
    </w:p>
    <w:p w14:paraId="04330FB8" w14:textId="213963D1" w:rsidR="00A03D91" w:rsidRPr="009F14DF" w:rsidRDefault="0FCD6D57" w:rsidP="1DA40548">
      <w:pPr>
        <w:pStyle w:val="ListParagraph"/>
        <w:numPr>
          <w:ilvl w:val="0"/>
          <w:numId w:val="19"/>
        </w:numPr>
        <w:ind w:left="1080"/>
        <w:rPr>
          <w:rFonts w:asciiTheme="minorHAnsi" w:hAnsiTheme="minorHAnsi" w:cstheme="minorBidi"/>
        </w:rPr>
      </w:pPr>
      <w:r w:rsidRPr="1DA40548">
        <w:rPr>
          <w:rFonts w:asciiTheme="minorHAnsi" w:hAnsiTheme="minorHAnsi" w:cstheme="minorBidi"/>
        </w:rPr>
        <w:t xml:space="preserve">To work with </w:t>
      </w:r>
      <w:r w:rsidR="7F835D62" w:rsidRPr="1DA40548">
        <w:rPr>
          <w:rFonts w:asciiTheme="minorHAnsi" w:hAnsiTheme="minorHAnsi" w:cstheme="minorBidi"/>
        </w:rPr>
        <w:t xml:space="preserve">Design/Printer vendor in ordering business cards, </w:t>
      </w:r>
      <w:r w:rsidR="73F6D950" w:rsidRPr="1DA40548">
        <w:rPr>
          <w:rFonts w:asciiTheme="minorHAnsi" w:hAnsiTheme="minorHAnsi" w:cstheme="minorBidi"/>
        </w:rPr>
        <w:t>stationery</w:t>
      </w:r>
      <w:r w:rsidR="7F835D62" w:rsidRPr="1DA40548">
        <w:rPr>
          <w:rFonts w:asciiTheme="minorHAnsi" w:hAnsiTheme="minorHAnsi" w:cstheme="minorBidi"/>
        </w:rPr>
        <w:t xml:space="preserve"> and other office needs.</w:t>
      </w:r>
    </w:p>
    <w:p w14:paraId="6ADDB107" w14:textId="06BFEBBF" w:rsidR="007B7462" w:rsidRPr="009F14DF" w:rsidRDefault="007B7462" w:rsidP="009F2CB4">
      <w:pPr>
        <w:ind w:left="360"/>
        <w:rPr>
          <w:rFonts w:asciiTheme="minorHAnsi" w:hAnsiTheme="minorHAnsi" w:cstheme="minorHAnsi"/>
          <w:b/>
        </w:rPr>
      </w:pPr>
    </w:p>
    <w:p w14:paraId="79B630F9" w14:textId="347258C5" w:rsidR="00E76EBC" w:rsidRPr="009F14DF" w:rsidRDefault="00E76EBC" w:rsidP="00E421EC">
      <w:pPr>
        <w:pStyle w:val="ListParagraph"/>
        <w:numPr>
          <w:ilvl w:val="0"/>
          <w:numId w:val="16"/>
        </w:numPr>
        <w:rPr>
          <w:rFonts w:asciiTheme="minorHAnsi" w:hAnsiTheme="minorHAnsi" w:cstheme="minorHAnsi"/>
          <w:b/>
        </w:rPr>
      </w:pPr>
      <w:r w:rsidRPr="009F14DF">
        <w:rPr>
          <w:rFonts w:asciiTheme="minorHAnsi" w:hAnsiTheme="minorHAnsi" w:cstheme="minorHAnsi"/>
          <w:b/>
          <w:bCs/>
        </w:rPr>
        <w:t>Assist CF</w:t>
      </w:r>
      <w:r w:rsidR="00525C7E" w:rsidRPr="009F14DF">
        <w:rPr>
          <w:rFonts w:asciiTheme="minorHAnsi" w:hAnsiTheme="minorHAnsi" w:cstheme="minorHAnsi"/>
          <w:b/>
          <w:bCs/>
        </w:rPr>
        <w:t xml:space="preserve">O </w:t>
      </w:r>
      <w:r w:rsidR="00A13D67" w:rsidRPr="009F14DF">
        <w:rPr>
          <w:rFonts w:asciiTheme="minorHAnsi" w:hAnsiTheme="minorHAnsi" w:cstheme="minorHAnsi"/>
          <w:b/>
          <w:bCs/>
        </w:rPr>
        <w:t>with property management</w:t>
      </w:r>
      <w:r w:rsidR="008601AF" w:rsidRPr="009F14DF">
        <w:rPr>
          <w:rFonts w:asciiTheme="minorHAnsi" w:hAnsiTheme="minorHAnsi" w:cstheme="minorHAnsi"/>
          <w:b/>
          <w:bCs/>
        </w:rPr>
        <w:t xml:space="preserve"> </w:t>
      </w:r>
      <w:r w:rsidR="00525C7E" w:rsidRPr="009F14DF">
        <w:rPr>
          <w:rFonts w:asciiTheme="minorHAnsi" w:hAnsiTheme="minorHAnsi" w:cstheme="minorHAnsi"/>
          <w:b/>
          <w:bCs/>
        </w:rPr>
        <w:t>(</w:t>
      </w:r>
      <w:r w:rsidR="74D18C1A" w:rsidRPr="009F14DF">
        <w:rPr>
          <w:rFonts w:asciiTheme="minorHAnsi" w:hAnsiTheme="minorHAnsi" w:cstheme="minorHAnsi"/>
          <w:b/>
          <w:bCs/>
        </w:rPr>
        <w:t>5</w:t>
      </w:r>
      <w:r w:rsidR="00525C7E" w:rsidRPr="009F14DF">
        <w:rPr>
          <w:rFonts w:asciiTheme="minorHAnsi" w:hAnsiTheme="minorHAnsi" w:cstheme="minorHAnsi"/>
          <w:b/>
          <w:bCs/>
        </w:rPr>
        <w:t>% of time)</w:t>
      </w:r>
    </w:p>
    <w:p w14:paraId="6004D503" w14:textId="2B96FE7A" w:rsidR="00E76EBC" w:rsidRPr="009F14DF" w:rsidRDefault="00202EA5" w:rsidP="00E421EC">
      <w:pPr>
        <w:pStyle w:val="ListParagraph"/>
        <w:numPr>
          <w:ilvl w:val="0"/>
          <w:numId w:val="21"/>
        </w:numPr>
        <w:rPr>
          <w:rFonts w:asciiTheme="minorHAnsi" w:hAnsiTheme="minorHAnsi" w:cstheme="minorHAnsi"/>
        </w:rPr>
      </w:pPr>
      <w:r w:rsidRPr="009F14DF">
        <w:rPr>
          <w:rFonts w:asciiTheme="minorHAnsi" w:hAnsiTheme="minorHAnsi" w:cstheme="minorHAnsi"/>
        </w:rPr>
        <w:t>M</w:t>
      </w:r>
      <w:r w:rsidR="00E76EBC" w:rsidRPr="009F14DF">
        <w:rPr>
          <w:rFonts w:asciiTheme="minorHAnsi" w:hAnsiTheme="minorHAnsi" w:cstheme="minorHAnsi"/>
        </w:rPr>
        <w:t xml:space="preserve">onthly reconciliation of </w:t>
      </w:r>
      <w:r w:rsidR="00410F71" w:rsidRPr="009F14DF">
        <w:rPr>
          <w:rFonts w:asciiTheme="minorHAnsi" w:hAnsiTheme="minorHAnsi" w:cstheme="minorHAnsi"/>
        </w:rPr>
        <w:t>owner p</w:t>
      </w:r>
      <w:r w:rsidR="00E76EBC" w:rsidRPr="009F14DF">
        <w:rPr>
          <w:rFonts w:asciiTheme="minorHAnsi" w:hAnsiTheme="minorHAnsi" w:cstheme="minorHAnsi"/>
        </w:rPr>
        <w:t xml:space="preserve">roperty </w:t>
      </w:r>
      <w:r w:rsidR="0046448E" w:rsidRPr="009F14DF">
        <w:rPr>
          <w:rFonts w:asciiTheme="minorHAnsi" w:hAnsiTheme="minorHAnsi" w:cstheme="minorHAnsi"/>
        </w:rPr>
        <w:t>statements</w:t>
      </w:r>
      <w:r w:rsidR="00410F71" w:rsidRPr="009F14DF">
        <w:rPr>
          <w:rFonts w:asciiTheme="minorHAnsi" w:hAnsiTheme="minorHAnsi" w:cstheme="minorHAnsi"/>
        </w:rPr>
        <w:t xml:space="preserve"> from all property management providers</w:t>
      </w:r>
      <w:r w:rsidR="00381473" w:rsidRPr="009F14DF">
        <w:rPr>
          <w:rFonts w:asciiTheme="minorHAnsi" w:hAnsiTheme="minorHAnsi" w:cstheme="minorHAnsi"/>
        </w:rPr>
        <w:t>.</w:t>
      </w:r>
    </w:p>
    <w:p w14:paraId="1EDB2172" w14:textId="37FFBFE2" w:rsidR="004520AE" w:rsidRPr="009F14DF" w:rsidRDefault="541F8779" w:rsidP="1DA40548">
      <w:pPr>
        <w:pStyle w:val="ListParagraph"/>
        <w:numPr>
          <w:ilvl w:val="0"/>
          <w:numId w:val="21"/>
        </w:numPr>
        <w:rPr>
          <w:rFonts w:asciiTheme="minorHAnsi" w:hAnsiTheme="minorHAnsi" w:cstheme="minorBidi"/>
        </w:rPr>
      </w:pPr>
      <w:r w:rsidRPr="1DA40548">
        <w:rPr>
          <w:rFonts w:asciiTheme="minorHAnsi" w:hAnsiTheme="minorHAnsi" w:cstheme="minorBidi"/>
        </w:rPr>
        <w:t xml:space="preserve">Provide support </w:t>
      </w:r>
      <w:r w:rsidR="516E1D45" w:rsidRPr="1DA40548">
        <w:rPr>
          <w:rFonts w:asciiTheme="minorHAnsi" w:hAnsiTheme="minorHAnsi" w:cstheme="minorBidi"/>
        </w:rPr>
        <w:t>for</w:t>
      </w:r>
      <w:r w:rsidRPr="1DA40548">
        <w:rPr>
          <w:rFonts w:asciiTheme="minorHAnsi" w:hAnsiTheme="minorHAnsi" w:cstheme="minorBidi"/>
        </w:rPr>
        <w:t xml:space="preserve"> </w:t>
      </w:r>
      <w:r w:rsidR="01B9A31B" w:rsidRPr="1DA40548">
        <w:rPr>
          <w:rFonts w:asciiTheme="minorHAnsi" w:hAnsiTheme="minorHAnsi" w:cstheme="minorBidi"/>
        </w:rPr>
        <w:t xml:space="preserve">all </w:t>
      </w:r>
      <w:r w:rsidRPr="1DA40548">
        <w:rPr>
          <w:rFonts w:asciiTheme="minorHAnsi" w:hAnsiTheme="minorHAnsi" w:cstheme="minorBidi"/>
        </w:rPr>
        <w:t xml:space="preserve">lease </w:t>
      </w:r>
      <w:r w:rsidR="01B9A31B" w:rsidRPr="1DA40548">
        <w:rPr>
          <w:rFonts w:asciiTheme="minorHAnsi" w:hAnsiTheme="minorHAnsi" w:cstheme="minorBidi"/>
        </w:rPr>
        <w:t xml:space="preserve">and master lease </w:t>
      </w:r>
      <w:r w:rsidRPr="1DA40548">
        <w:rPr>
          <w:rFonts w:asciiTheme="minorHAnsi" w:hAnsiTheme="minorHAnsi" w:cstheme="minorBidi"/>
        </w:rPr>
        <w:t>agreements.</w:t>
      </w:r>
    </w:p>
    <w:p w14:paraId="273DF0CC" w14:textId="4C54444A" w:rsidR="00767DAC" w:rsidRPr="009F14DF" w:rsidRDefault="00767DAC" w:rsidP="00E421EC">
      <w:pPr>
        <w:pStyle w:val="ListParagraph"/>
        <w:numPr>
          <w:ilvl w:val="0"/>
          <w:numId w:val="21"/>
        </w:numPr>
        <w:rPr>
          <w:rFonts w:asciiTheme="minorHAnsi" w:hAnsiTheme="minorHAnsi" w:cstheme="minorHAnsi"/>
        </w:rPr>
      </w:pPr>
      <w:r w:rsidRPr="009F14DF">
        <w:rPr>
          <w:rFonts w:asciiTheme="minorHAnsi" w:hAnsiTheme="minorHAnsi" w:cstheme="minorHAnsi"/>
        </w:rPr>
        <w:t>Coordinate</w:t>
      </w:r>
      <w:r w:rsidR="00966494" w:rsidRPr="009F14DF">
        <w:rPr>
          <w:rFonts w:asciiTheme="minorHAnsi" w:hAnsiTheme="minorHAnsi" w:cstheme="minorHAnsi"/>
        </w:rPr>
        <w:t>/</w:t>
      </w:r>
      <w:r w:rsidRPr="009F14DF">
        <w:rPr>
          <w:rFonts w:asciiTheme="minorHAnsi" w:hAnsiTheme="minorHAnsi" w:cstheme="minorHAnsi"/>
        </w:rPr>
        <w:t xml:space="preserve">provide support </w:t>
      </w:r>
      <w:r w:rsidR="004C229F" w:rsidRPr="009F14DF">
        <w:rPr>
          <w:rFonts w:asciiTheme="minorHAnsi" w:hAnsiTheme="minorHAnsi" w:cstheme="minorHAnsi"/>
        </w:rPr>
        <w:t>of communication related to all properties</w:t>
      </w:r>
      <w:r w:rsidR="00FC6D85" w:rsidRPr="009F14DF">
        <w:rPr>
          <w:rFonts w:asciiTheme="minorHAnsi" w:hAnsiTheme="minorHAnsi" w:cstheme="minorHAnsi"/>
        </w:rPr>
        <w:t>.</w:t>
      </w:r>
    </w:p>
    <w:p w14:paraId="0869158A" w14:textId="77777777" w:rsidR="0076286A" w:rsidRPr="009F14DF" w:rsidRDefault="0076286A" w:rsidP="00966494">
      <w:pPr>
        <w:pStyle w:val="ListParagraph"/>
        <w:ind w:left="1080"/>
        <w:rPr>
          <w:rFonts w:asciiTheme="minorHAnsi" w:hAnsiTheme="minorHAnsi" w:cstheme="minorHAnsi"/>
        </w:rPr>
      </w:pPr>
    </w:p>
    <w:p w14:paraId="49A30E38" w14:textId="31F88758" w:rsidR="00CF4CFC" w:rsidRPr="009F14DF" w:rsidRDefault="007B7462" w:rsidP="00525C7E">
      <w:pPr>
        <w:pStyle w:val="ListParagraph"/>
        <w:numPr>
          <w:ilvl w:val="0"/>
          <w:numId w:val="16"/>
        </w:numPr>
        <w:rPr>
          <w:rFonts w:asciiTheme="minorHAnsi" w:hAnsiTheme="minorHAnsi" w:cstheme="minorHAnsi"/>
          <w:b/>
        </w:rPr>
      </w:pPr>
      <w:r w:rsidRPr="009F14DF">
        <w:rPr>
          <w:rFonts w:asciiTheme="minorHAnsi" w:hAnsiTheme="minorHAnsi" w:cstheme="minorHAnsi"/>
          <w:b/>
        </w:rPr>
        <w:t>Events (</w:t>
      </w:r>
      <w:r w:rsidR="00AA63E8" w:rsidRPr="009F14DF">
        <w:rPr>
          <w:rFonts w:asciiTheme="minorHAnsi" w:hAnsiTheme="minorHAnsi" w:cstheme="minorHAnsi"/>
          <w:b/>
        </w:rPr>
        <w:t>5</w:t>
      </w:r>
      <w:r w:rsidRPr="009F14DF">
        <w:rPr>
          <w:rFonts w:asciiTheme="minorHAnsi" w:hAnsiTheme="minorHAnsi" w:cstheme="minorHAnsi"/>
          <w:b/>
        </w:rPr>
        <w:t>% of time)</w:t>
      </w:r>
    </w:p>
    <w:p w14:paraId="3388DC86" w14:textId="266D00E1" w:rsidR="00DE7F1C" w:rsidRPr="009F14DF" w:rsidRDefault="00CF4CFC" w:rsidP="00525C7E">
      <w:pPr>
        <w:pStyle w:val="ListParagraph"/>
        <w:numPr>
          <w:ilvl w:val="0"/>
          <w:numId w:val="21"/>
        </w:numPr>
        <w:rPr>
          <w:rFonts w:asciiTheme="minorHAnsi" w:hAnsiTheme="minorHAnsi" w:cstheme="minorHAnsi"/>
        </w:rPr>
      </w:pPr>
      <w:r w:rsidRPr="009F14DF">
        <w:rPr>
          <w:rFonts w:asciiTheme="minorHAnsi" w:hAnsiTheme="minorHAnsi" w:cstheme="minorHAnsi"/>
        </w:rPr>
        <w:t>Conference Plan</w:t>
      </w:r>
      <w:r w:rsidR="003D54BD" w:rsidRPr="009F14DF">
        <w:rPr>
          <w:rFonts w:asciiTheme="minorHAnsi" w:hAnsiTheme="minorHAnsi" w:cstheme="minorHAnsi"/>
        </w:rPr>
        <w:t>ning</w:t>
      </w:r>
      <w:r w:rsidR="00952304" w:rsidRPr="009F14DF">
        <w:rPr>
          <w:rFonts w:asciiTheme="minorHAnsi" w:hAnsiTheme="minorHAnsi" w:cstheme="minorHAnsi"/>
        </w:rPr>
        <w:t xml:space="preserve"> administrative support</w:t>
      </w:r>
      <w:r w:rsidR="00AA63E8" w:rsidRPr="009F14DF">
        <w:rPr>
          <w:rFonts w:asciiTheme="minorHAnsi" w:hAnsiTheme="minorHAnsi" w:cstheme="minorHAnsi"/>
        </w:rPr>
        <w:t>, before, during and after the conference.</w:t>
      </w:r>
    </w:p>
    <w:p w14:paraId="6022314D" w14:textId="1D7BE0F8" w:rsidR="00455B49" w:rsidRPr="009F14DF" w:rsidRDefault="009E1A73" w:rsidP="00525C7E">
      <w:pPr>
        <w:pStyle w:val="ListParagraph"/>
        <w:numPr>
          <w:ilvl w:val="0"/>
          <w:numId w:val="21"/>
        </w:numPr>
        <w:rPr>
          <w:rFonts w:asciiTheme="minorHAnsi" w:eastAsia="Calibri" w:hAnsiTheme="minorHAnsi" w:cstheme="minorHAnsi"/>
        </w:rPr>
      </w:pPr>
      <w:r w:rsidRPr="009F14DF">
        <w:rPr>
          <w:rFonts w:asciiTheme="minorHAnsi" w:eastAsia="Calibri" w:hAnsiTheme="minorHAnsi" w:cstheme="minorHAnsi"/>
        </w:rPr>
        <w:t xml:space="preserve">Provide administrative support before, during and after the Gala, including </w:t>
      </w:r>
      <w:r w:rsidR="00455B49" w:rsidRPr="009F14DF">
        <w:rPr>
          <w:rFonts w:asciiTheme="minorHAnsi" w:eastAsia="Calibri" w:hAnsiTheme="minorHAnsi" w:cstheme="minorHAnsi"/>
        </w:rPr>
        <w:t xml:space="preserve">Gala </w:t>
      </w:r>
      <w:r w:rsidR="04530943" w:rsidRPr="009F14DF">
        <w:rPr>
          <w:rFonts w:asciiTheme="minorHAnsi" w:eastAsia="Calibri" w:hAnsiTheme="minorHAnsi" w:cstheme="minorHAnsi"/>
        </w:rPr>
        <w:t xml:space="preserve">On-site </w:t>
      </w:r>
      <w:r w:rsidR="00952304" w:rsidRPr="009F14DF">
        <w:rPr>
          <w:rFonts w:asciiTheme="minorHAnsi" w:eastAsia="Calibri" w:hAnsiTheme="minorHAnsi" w:cstheme="minorHAnsi"/>
        </w:rPr>
        <w:t>support</w:t>
      </w:r>
      <w:r w:rsidR="1F04E7E8" w:rsidRPr="009F14DF">
        <w:rPr>
          <w:rFonts w:asciiTheme="minorHAnsi" w:eastAsia="Calibri" w:hAnsiTheme="minorHAnsi" w:cstheme="minorHAnsi"/>
        </w:rPr>
        <w:t xml:space="preserve">, attend and participate as needed </w:t>
      </w:r>
      <w:r w:rsidR="00952304" w:rsidRPr="009F14DF">
        <w:rPr>
          <w:rFonts w:asciiTheme="minorHAnsi" w:eastAsia="Calibri" w:hAnsiTheme="minorHAnsi" w:cstheme="minorHAnsi"/>
        </w:rPr>
        <w:t xml:space="preserve">throughout the event and in advance of the event. </w:t>
      </w:r>
    </w:p>
    <w:p w14:paraId="51C287A2" w14:textId="396C126A" w:rsidR="009F14DF" w:rsidRPr="009F14DF" w:rsidRDefault="64B6C66C" w:rsidP="1DA40548">
      <w:pPr>
        <w:pStyle w:val="ListParagraph"/>
        <w:numPr>
          <w:ilvl w:val="0"/>
          <w:numId w:val="21"/>
        </w:numPr>
        <w:rPr>
          <w:rFonts w:asciiTheme="minorHAnsi" w:eastAsia="Calibri" w:hAnsiTheme="minorHAnsi" w:cstheme="minorBidi"/>
        </w:rPr>
      </w:pPr>
      <w:r w:rsidRPr="1DA40548">
        <w:rPr>
          <w:rFonts w:asciiTheme="minorHAnsi" w:eastAsia="Calibri" w:hAnsiTheme="minorHAnsi" w:cstheme="minorBidi"/>
        </w:rPr>
        <w:t xml:space="preserve">Attendance at </w:t>
      </w:r>
      <w:bookmarkStart w:id="3" w:name="_Int_PCgwoXNt"/>
      <w:proofErr w:type="gramStart"/>
      <w:r w:rsidRPr="1DA40548">
        <w:rPr>
          <w:rFonts w:asciiTheme="minorHAnsi" w:eastAsia="Calibri" w:hAnsiTheme="minorHAnsi" w:cstheme="minorBidi"/>
        </w:rPr>
        <w:t>conference</w:t>
      </w:r>
      <w:bookmarkEnd w:id="3"/>
      <w:proofErr w:type="gramEnd"/>
      <w:r w:rsidRPr="1DA40548">
        <w:rPr>
          <w:rFonts w:asciiTheme="minorHAnsi" w:eastAsia="Calibri" w:hAnsiTheme="minorHAnsi" w:cstheme="minorBidi"/>
        </w:rPr>
        <w:t xml:space="preserve"> and Gala is required.</w:t>
      </w:r>
    </w:p>
    <w:p w14:paraId="36827953" w14:textId="5C8EEB9D" w:rsidR="3D0A5064" w:rsidRPr="009F14DF" w:rsidRDefault="3D0A5064" w:rsidP="00C303EE">
      <w:pPr>
        <w:rPr>
          <w:rFonts w:asciiTheme="minorHAnsi" w:hAnsiTheme="minorHAnsi" w:cstheme="minorHAnsi"/>
        </w:rPr>
      </w:pPr>
    </w:p>
    <w:p w14:paraId="2480D99F" w14:textId="48AA8E27" w:rsidR="00DE7F1C" w:rsidRPr="009F14DF" w:rsidRDefault="00DE7F1C" w:rsidP="00883582">
      <w:pPr>
        <w:pStyle w:val="ListParagraph"/>
        <w:numPr>
          <w:ilvl w:val="0"/>
          <w:numId w:val="24"/>
        </w:numPr>
        <w:rPr>
          <w:rFonts w:asciiTheme="minorHAnsi" w:hAnsiTheme="minorHAnsi" w:cstheme="minorHAnsi"/>
          <w:b/>
        </w:rPr>
      </w:pPr>
      <w:r w:rsidRPr="009F14DF">
        <w:rPr>
          <w:rFonts w:asciiTheme="minorHAnsi" w:hAnsiTheme="minorHAnsi" w:cstheme="minorHAnsi"/>
          <w:b/>
        </w:rPr>
        <w:t xml:space="preserve">Other </w:t>
      </w:r>
      <w:r w:rsidR="008D129E" w:rsidRPr="009F14DF">
        <w:rPr>
          <w:rFonts w:asciiTheme="minorHAnsi" w:hAnsiTheme="minorHAnsi" w:cstheme="minorHAnsi"/>
          <w:b/>
        </w:rPr>
        <w:t>(</w:t>
      </w:r>
      <w:r w:rsidR="00F10400" w:rsidRPr="009F14DF">
        <w:rPr>
          <w:rFonts w:asciiTheme="minorHAnsi" w:hAnsiTheme="minorHAnsi" w:cstheme="minorHAnsi"/>
          <w:b/>
        </w:rPr>
        <w:t>5</w:t>
      </w:r>
      <w:r w:rsidR="008D129E" w:rsidRPr="009F14DF">
        <w:rPr>
          <w:rFonts w:asciiTheme="minorHAnsi" w:hAnsiTheme="minorHAnsi" w:cstheme="minorHAnsi"/>
          <w:b/>
        </w:rPr>
        <w:t xml:space="preserve">% of time) </w:t>
      </w:r>
    </w:p>
    <w:p w14:paraId="7E297389" w14:textId="3BE205B5" w:rsidR="00DE7F1C" w:rsidRPr="009F14DF" w:rsidRDefault="00DE7F1C" w:rsidP="00883582">
      <w:pPr>
        <w:pStyle w:val="ListParagraph"/>
        <w:numPr>
          <w:ilvl w:val="0"/>
          <w:numId w:val="21"/>
        </w:numPr>
        <w:rPr>
          <w:rFonts w:asciiTheme="minorHAnsi" w:hAnsiTheme="minorHAnsi" w:cstheme="minorHAnsi"/>
        </w:rPr>
      </w:pPr>
      <w:r w:rsidRPr="009F14DF">
        <w:rPr>
          <w:rFonts w:asciiTheme="minorHAnsi" w:hAnsiTheme="minorHAnsi" w:cstheme="minorHAnsi"/>
        </w:rPr>
        <w:t xml:space="preserve">Coordinate and carry out other work and projects as requested by </w:t>
      </w:r>
      <w:r w:rsidR="00FF0941" w:rsidRPr="009F14DF">
        <w:rPr>
          <w:rFonts w:asciiTheme="minorHAnsi" w:hAnsiTheme="minorHAnsi" w:cstheme="minorHAnsi"/>
        </w:rPr>
        <w:t>Chief Financial Officer</w:t>
      </w:r>
      <w:r w:rsidR="7DE1CA49" w:rsidRPr="009F14DF">
        <w:rPr>
          <w:rFonts w:asciiTheme="minorHAnsi" w:hAnsiTheme="minorHAnsi" w:cstheme="minorHAnsi"/>
        </w:rPr>
        <w:t>.</w:t>
      </w:r>
    </w:p>
    <w:p w14:paraId="10243251" w14:textId="0F4E8999" w:rsidR="344D01E9" w:rsidRPr="009F14DF" w:rsidRDefault="344D01E9" w:rsidP="2670E0AE">
      <w:pPr>
        <w:pStyle w:val="ListParagraph"/>
        <w:numPr>
          <w:ilvl w:val="0"/>
          <w:numId w:val="21"/>
        </w:numPr>
        <w:rPr>
          <w:rFonts w:asciiTheme="minorHAnsi" w:hAnsiTheme="minorHAnsi" w:cstheme="minorHAnsi"/>
        </w:rPr>
      </w:pPr>
      <w:r w:rsidRPr="009F14DF">
        <w:rPr>
          <w:rFonts w:asciiTheme="minorHAnsi" w:hAnsiTheme="minorHAnsi" w:cstheme="minorHAnsi"/>
        </w:rPr>
        <w:t>Coordinate all in-office volunteer work for projects as needed.</w:t>
      </w:r>
    </w:p>
    <w:p w14:paraId="5154A2B9" w14:textId="77777777" w:rsidR="00952304" w:rsidRPr="009F14DF" w:rsidRDefault="0075770D" w:rsidP="00883582">
      <w:pPr>
        <w:pStyle w:val="ListParagraph"/>
        <w:numPr>
          <w:ilvl w:val="0"/>
          <w:numId w:val="21"/>
        </w:numPr>
        <w:rPr>
          <w:rFonts w:asciiTheme="minorHAnsi" w:hAnsiTheme="minorHAnsi" w:cstheme="minorHAnsi"/>
        </w:rPr>
      </w:pPr>
      <w:r w:rsidRPr="009F14DF">
        <w:rPr>
          <w:rFonts w:asciiTheme="minorHAnsi" w:hAnsiTheme="minorHAnsi" w:cstheme="minorHAnsi"/>
        </w:rPr>
        <w:t xml:space="preserve">Attend staff meetings </w:t>
      </w:r>
      <w:r w:rsidR="003966B8" w:rsidRPr="009F14DF">
        <w:rPr>
          <w:rFonts w:asciiTheme="minorHAnsi" w:hAnsiTheme="minorHAnsi" w:cstheme="minorHAnsi"/>
        </w:rPr>
        <w:t>3 times per month</w:t>
      </w:r>
      <w:r w:rsidR="00952304" w:rsidRPr="009F14DF">
        <w:rPr>
          <w:rFonts w:asciiTheme="minorHAnsi" w:hAnsiTheme="minorHAnsi" w:cstheme="minorHAnsi"/>
        </w:rPr>
        <w:t xml:space="preserve"> and all staff in-person gatherings</w:t>
      </w:r>
    </w:p>
    <w:p w14:paraId="6774A5D6" w14:textId="6CEC9D1D" w:rsidR="000E0071" w:rsidRPr="009F14DF" w:rsidRDefault="00963553" w:rsidP="00883582">
      <w:pPr>
        <w:pStyle w:val="ListParagraph"/>
        <w:numPr>
          <w:ilvl w:val="0"/>
          <w:numId w:val="21"/>
        </w:numPr>
        <w:rPr>
          <w:rFonts w:asciiTheme="minorHAnsi" w:hAnsiTheme="minorHAnsi" w:cstheme="minorHAnsi"/>
        </w:rPr>
      </w:pPr>
      <w:r w:rsidRPr="009F14DF">
        <w:rPr>
          <w:rFonts w:asciiTheme="minorHAnsi" w:hAnsiTheme="minorHAnsi" w:cstheme="minorHAnsi"/>
        </w:rPr>
        <w:t>W</w:t>
      </w:r>
      <w:r w:rsidR="000E0071" w:rsidRPr="009F14DF">
        <w:rPr>
          <w:rFonts w:asciiTheme="minorHAnsi" w:hAnsiTheme="minorHAnsi" w:cstheme="minorHAnsi"/>
        </w:rPr>
        <w:t xml:space="preserve">ork with the year-at-a-glance document for this position, referring to it at least monthly and </w:t>
      </w:r>
      <w:proofErr w:type="gramStart"/>
      <w:r w:rsidR="000E0071" w:rsidRPr="009F14DF">
        <w:rPr>
          <w:rFonts w:asciiTheme="minorHAnsi" w:hAnsiTheme="minorHAnsi" w:cstheme="minorHAnsi"/>
        </w:rPr>
        <w:t>adding to</w:t>
      </w:r>
      <w:proofErr w:type="gramEnd"/>
      <w:r w:rsidR="000E0071" w:rsidRPr="009F14DF">
        <w:rPr>
          <w:rFonts w:asciiTheme="minorHAnsi" w:hAnsiTheme="minorHAnsi" w:cstheme="minorHAnsi"/>
        </w:rPr>
        <w:t xml:space="preserve"> it as necessary</w:t>
      </w:r>
      <w:r w:rsidR="00FC6D85" w:rsidRPr="009F14DF">
        <w:rPr>
          <w:rFonts w:asciiTheme="minorHAnsi" w:hAnsiTheme="minorHAnsi" w:cstheme="minorHAnsi"/>
        </w:rPr>
        <w:t>.</w:t>
      </w:r>
      <w:r w:rsidR="000E0071" w:rsidRPr="009F14DF">
        <w:rPr>
          <w:rFonts w:asciiTheme="minorHAnsi" w:hAnsiTheme="minorHAnsi" w:cstheme="minorHAnsi"/>
        </w:rPr>
        <w:t xml:space="preserve"> </w:t>
      </w:r>
    </w:p>
    <w:p w14:paraId="010AFFBA" w14:textId="77777777" w:rsidR="009E52E2" w:rsidRPr="009F14DF" w:rsidRDefault="009E52E2" w:rsidP="009E52E2">
      <w:pPr>
        <w:pStyle w:val="Level1"/>
        <w:numPr>
          <w:ilvl w:val="0"/>
          <w:numId w:val="0"/>
        </w:numPr>
        <w:tabs>
          <w:tab w:val="left" w:pos="-1080"/>
          <w:tab w:val="left" w:pos="-720"/>
          <w:tab w:val="left" w:pos="0"/>
          <w:tab w:val="left" w:pos="720"/>
          <w:tab w:val="left" w:pos="1080"/>
          <w:tab w:val="left" w:pos="1680"/>
          <w:tab w:val="left" w:pos="2070"/>
          <w:tab w:val="left" w:pos="3840"/>
          <w:tab w:val="left" w:pos="4800"/>
          <w:tab w:val="left" w:pos="5520"/>
          <w:tab w:val="left" w:pos="6240"/>
          <w:tab w:val="left" w:pos="6960"/>
          <w:tab w:val="left" w:pos="7920"/>
          <w:tab w:val="left" w:pos="8640"/>
          <w:tab w:val="left" w:pos="9360"/>
        </w:tabs>
        <w:ind w:left="1800"/>
        <w:rPr>
          <w:rFonts w:asciiTheme="minorHAnsi" w:hAnsiTheme="minorHAnsi" w:cstheme="minorHAnsi"/>
          <w:b/>
          <w:bCs/>
        </w:rPr>
      </w:pPr>
    </w:p>
    <w:p w14:paraId="1E013526" w14:textId="77777777" w:rsidR="00AF2ADE" w:rsidRPr="009F14DF" w:rsidRDefault="00AF2ADE" w:rsidP="00AF2ADE">
      <w:pPr>
        <w:pStyle w:val="Default"/>
        <w:rPr>
          <w:rFonts w:asciiTheme="minorHAnsi" w:hAnsiTheme="minorHAnsi" w:cstheme="minorHAnsi"/>
        </w:rPr>
      </w:pPr>
      <w:r w:rsidRPr="009F14DF">
        <w:rPr>
          <w:rFonts w:asciiTheme="minorHAnsi" w:hAnsiTheme="minorHAnsi" w:cstheme="minorHAnsi"/>
          <w:b/>
          <w:bCs/>
        </w:rPr>
        <w:t xml:space="preserve">Physical Demands and Work Environment: </w:t>
      </w:r>
    </w:p>
    <w:p w14:paraId="2F60BD96" w14:textId="77777777" w:rsidR="00AF2ADE" w:rsidRPr="009F14DF" w:rsidRDefault="00AF2ADE" w:rsidP="00E0116A">
      <w:pPr>
        <w:pStyle w:val="Default"/>
        <w:numPr>
          <w:ilvl w:val="0"/>
          <w:numId w:val="25"/>
        </w:numPr>
        <w:spacing w:after="30"/>
        <w:rPr>
          <w:rFonts w:asciiTheme="minorHAnsi" w:hAnsiTheme="minorHAnsi" w:cstheme="minorHAnsi"/>
        </w:rPr>
      </w:pPr>
      <w:r w:rsidRPr="009F14DF">
        <w:rPr>
          <w:rFonts w:asciiTheme="minorHAnsi" w:hAnsiTheme="minorHAnsi" w:cstheme="minorHAnsi"/>
        </w:rPr>
        <w:t xml:space="preserve">Uses desktop computer with keyboard (&gt;80% of the time) </w:t>
      </w:r>
    </w:p>
    <w:p w14:paraId="2D55ED1C" w14:textId="074C2392" w:rsidR="00AF2ADE" w:rsidRPr="009F14DF" w:rsidRDefault="00AF2ADE" w:rsidP="00E0116A">
      <w:pPr>
        <w:pStyle w:val="Default"/>
        <w:numPr>
          <w:ilvl w:val="0"/>
          <w:numId w:val="25"/>
        </w:numPr>
        <w:rPr>
          <w:rFonts w:asciiTheme="minorHAnsi" w:hAnsiTheme="minorHAnsi" w:cstheme="minorHAnsi"/>
        </w:rPr>
      </w:pPr>
      <w:r w:rsidRPr="009F14DF">
        <w:rPr>
          <w:rFonts w:asciiTheme="minorHAnsi" w:hAnsiTheme="minorHAnsi" w:cstheme="minorHAnsi"/>
        </w:rPr>
        <w:t xml:space="preserve">Occasionally lifts, </w:t>
      </w:r>
      <w:r w:rsidR="7D58F62F" w:rsidRPr="009F14DF">
        <w:rPr>
          <w:rFonts w:asciiTheme="minorHAnsi" w:hAnsiTheme="minorHAnsi" w:cstheme="minorHAnsi"/>
        </w:rPr>
        <w:t>carries,</w:t>
      </w:r>
      <w:r w:rsidRPr="009F14DF">
        <w:rPr>
          <w:rFonts w:asciiTheme="minorHAnsi" w:hAnsiTheme="minorHAnsi" w:cstheme="minorHAnsi"/>
        </w:rPr>
        <w:t xml:space="preserve"> or otherwise moves and positions objects weighing up to 25 pounds </w:t>
      </w:r>
    </w:p>
    <w:p w14:paraId="5476238D" w14:textId="77777777" w:rsidR="00DE7F1C" w:rsidRPr="009F14DF" w:rsidRDefault="00DE7F1C" w:rsidP="00DE7F1C">
      <w:pPr>
        <w:tabs>
          <w:tab w:val="left" w:pos="-1080"/>
          <w:tab w:val="left" w:pos="-720"/>
          <w:tab w:val="left" w:pos="0"/>
          <w:tab w:val="left" w:pos="720"/>
          <w:tab w:val="left" w:pos="1080"/>
          <w:tab w:val="left" w:pos="1680"/>
          <w:tab w:val="left" w:pos="2070"/>
          <w:tab w:val="left" w:pos="3840"/>
          <w:tab w:val="left" w:pos="4800"/>
          <w:tab w:val="left" w:pos="5520"/>
          <w:tab w:val="left" w:pos="6240"/>
          <w:tab w:val="left" w:pos="6960"/>
          <w:tab w:val="left" w:pos="7920"/>
          <w:tab w:val="left" w:pos="8640"/>
          <w:tab w:val="left" w:pos="9360"/>
        </w:tabs>
        <w:rPr>
          <w:rFonts w:asciiTheme="minorHAnsi" w:hAnsiTheme="minorHAnsi" w:cstheme="minorHAnsi"/>
        </w:rPr>
      </w:pPr>
    </w:p>
    <w:p w14:paraId="533EA848" w14:textId="77777777" w:rsidR="00EA52C9" w:rsidRPr="009F14DF" w:rsidRDefault="00B72D65">
      <w:pPr>
        <w:tabs>
          <w:tab w:val="left" w:pos="-1080"/>
          <w:tab w:val="left" w:pos="-720"/>
          <w:tab w:val="left" w:pos="0"/>
          <w:tab w:val="left" w:pos="720"/>
          <w:tab w:val="left" w:pos="1080"/>
          <w:tab w:val="left" w:pos="1680"/>
          <w:tab w:val="left" w:pos="2070"/>
          <w:tab w:val="left" w:pos="3840"/>
          <w:tab w:val="left" w:pos="4800"/>
          <w:tab w:val="left" w:pos="5520"/>
          <w:tab w:val="left" w:pos="6240"/>
          <w:tab w:val="left" w:pos="6960"/>
          <w:tab w:val="left" w:pos="7920"/>
          <w:tab w:val="left" w:pos="8640"/>
          <w:tab w:val="left" w:pos="9360"/>
        </w:tabs>
        <w:rPr>
          <w:rFonts w:asciiTheme="minorHAnsi" w:hAnsiTheme="minorHAnsi" w:cstheme="minorHAnsi"/>
        </w:rPr>
      </w:pPr>
      <w:r w:rsidRPr="009F14DF">
        <w:rPr>
          <w:rFonts w:asciiTheme="minorHAnsi" w:hAnsiTheme="minorHAnsi" w:cstheme="minorHAnsi"/>
        </w:rPr>
        <w:t>I</w:t>
      </w:r>
      <w:r w:rsidR="00EA52C9" w:rsidRPr="009F14DF">
        <w:rPr>
          <w:rFonts w:asciiTheme="minorHAnsi" w:hAnsiTheme="minorHAnsi" w:cstheme="minorHAnsi"/>
        </w:rPr>
        <w:t xml:space="preserve"> have read and I understand the responsibilities and requirements of this position for which I have been employed by Bridge of Hope.</w:t>
      </w:r>
    </w:p>
    <w:p w14:paraId="25CAC267" w14:textId="77777777" w:rsidR="00EA52C9" w:rsidRPr="009F14DF" w:rsidRDefault="00EA52C9">
      <w:pPr>
        <w:tabs>
          <w:tab w:val="left" w:pos="-1080"/>
          <w:tab w:val="left" w:pos="-720"/>
          <w:tab w:val="left" w:pos="0"/>
          <w:tab w:val="left" w:pos="720"/>
          <w:tab w:val="left" w:pos="1080"/>
          <w:tab w:val="left" w:pos="1680"/>
          <w:tab w:val="left" w:pos="2070"/>
          <w:tab w:val="left" w:pos="3840"/>
          <w:tab w:val="left" w:pos="4800"/>
          <w:tab w:val="left" w:pos="5520"/>
          <w:tab w:val="left" w:pos="6240"/>
          <w:tab w:val="left" w:pos="6960"/>
          <w:tab w:val="left" w:pos="7920"/>
          <w:tab w:val="left" w:pos="8640"/>
          <w:tab w:val="left" w:pos="9360"/>
        </w:tabs>
        <w:rPr>
          <w:rFonts w:asciiTheme="minorHAnsi" w:hAnsiTheme="minorHAnsi" w:cstheme="minorHAnsi"/>
        </w:rPr>
      </w:pPr>
    </w:p>
    <w:p w14:paraId="6E90A0A3" w14:textId="0D81FE03" w:rsidR="00AF2ADE" w:rsidRPr="009F14DF" w:rsidRDefault="00EA52C9" w:rsidP="5BEBABE9">
      <w:pPr>
        <w:tabs>
          <w:tab w:val="left" w:pos="720"/>
          <w:tab w:val="left" w:pos="1080"/>
          <w:tab w:val="left" w:pos="1680"/>
          <w:tab w:val="left" w:pos="2070"/>
          <w:tab w:val="left" w:pos="3840"/>
          <w:tab w:val="left" w:pos="4800"/>
          <w:tab w:val="left" w:pos="5520"/>
          <w:tab w:val="left" w:pos="6240"/>
          <w:tab w:val="left" w:pos="6960"/>
          <w:tab w:val="left" w:pos="7920"/>
          <w:tab w:val="left" w:pos="8640"/>
          <w:tab w:val="left" w:pos="9360"/>
        </w:tabs>
        <w:rPr>
          <w:rFonts w:asciiTheme="minorHAnsi" w:hAnsiTheme="minorHAnsi" w:cstheme="minorHAnsi"/>
        </w:rPr>
      </w:pPr>
      <w:r w:rsidRPr="009F14DF">
        <w:rPr>
          <w:rFonts w:asciiTheme="minorHAnsi" w:hAnsiTheme="minorHAnsi" w:cstheme="minorHAnsi"/>
        </w:rPr>
        <w:t xml:space="preserve">Employee </w:t>
      </w:r>
      <w:r w:rsidR="4BA60895" w:rsidRPr="009F14DF">
        <w:rPr>
          <w:rFonts w:asciiTheme="minorHAnsi" w:hAnsiTheme="minorHAnsi" w:cstheme="minorHAnsi"/>
        </w:rPr>
        <w:t>Signature: _</w:t>
      </w:r>
      <w:r w:rsidRPr="009F14DF">
        <w:rPr>
          <w:rFonts w:asciiTheme="minorHAnsi" w:hAnsiTheme="minorHAnsi" w:cstheme="minorHAnsi"/>
        </w:rPr>
        <w:t>_</w:t>
      </w:r>
      <w:r w:rsidR="20E21778" w:rsidRPr="009F14DF">
        <w:rPr>
          <w:rFonts w:asciiTheme="minorHAnsi" w:hAnsiTheme="minorHAnsi" w:cstheme="minorHAnsi"/>
        </w:rPr>
        <w:t>____________________</w:t>
      </w:r>
      <w:r w:rsidRPr="009F14DF">
        <w:rPr>
          <w:rFonts w:asciiTheme="minorHAnsi" w:hAnsiTheme="minorHAnsi" w:cstheme="minorHAnsi"/>
        </w:rPr>
        <w:t>____</w:t>
      </w:r>
    </w:p>
    <w:p w14:paraId="3D6F8866" w14:textId="215FB688" w:rsidR="00E04D88" w:rsidRPr="009F14DF" w:rsidRDefault="7CF2F4E4" w:rsidP="5BEBABE9">
      <w:pPr>
        <w:tabs>
          <w:tab w:val="left" w:pos="720"/>
          <w:tab w:val="left" w:pos="1080"/>
          <w:tab w:val="left" w:pos="1680"/>
          <w:tab w:val="left" w:pos="2070"/>
          <w:tab w:val="left" w:pos="3840"/>
          <w:tab w:val="left" w:pos="4800"/>
          <w:tab w:val="left" w:pos="5520"/>
          <w:tab w:val="left" w:pos="6240"/>
          <w:tab w:val="left" w:pos="6960"/>
          <w:tab w:val="left" w:pos="7920"/>
          <w:tab w:val="left" w:pos="8640"/>
          <w:tab w:val="left" w:pos="9360"/>
        </w:tabs>
        <w:ind w:left="5520" w:hanging="5520"/>
        <w:rPr>
          <w:rFonts w:asciiTheme="minorHAnsi" w:hAnsiTheme="minorHAnsi" w:cstheme="minorHAnsi"/>
        </w:rPr>
      </w:pPr>
      <w:r w:rsidRPr="009F14DF">
        <w:rPr>
          <w:rFonts w:asciiTheme="minorHAnsi" w:hAnsiTheme="minorHAnsi" w:cstheme="minorHAnsi"/>
        </w:rPr>
        <w:t>Date: _</w:t>
      </w:r>
      <w:r w:rsidR="00EA52C9" w:rsidRPr="009F14DF">
        <w:rPr>
          <w:rFonts w:asciiTheme="minorHAnsi" w:hAnsiTheme="minorHAnsi" w:cstheme="minorHAnsi"/>
        </w:rPr>
        <w:t>_____________________________________</w:t>
      </w:r>
      <w:r w:rsidR="00EA52C9" w:rsidRPr="009F14DF">
        <w:rPr>
          <w:rFonts w:asciiTheme="minorHAnsi" w:hAnsiTheme="minorHAnsi" w:cstheme="minorHAnsi"/>
        </w:rPr>
        <w:tab/>
      </w:r>
    </w:p>
    <w:p w14:paraId="40C98633" w14:textId="79AC7223" w:rsidR="5BEBABE9" w:rsidRPr="009F14DF" w:rsidRDefault="5BEBABE9" w:rsidP="5BEBABE9">
      <w:pPr>
        <w:tabs>
          <w:tab w:val="left" w:pos="720"/>
          <w:tab w:val="left" w:pos="1080"/>
          <w:tab w:val="left" w:pos="1680"/>
          <w:tab w:val="left" w:pos="2070"/>
          <w:tab w:val="left" w:pos="3840"/>
          <w:tab w:val="left" w:pos="4800"/>
          <w:tab w:val="left" w:pos="5520"/>
          <w:tab w:val="left" w:pos="6240"/>
          <w:tab w:val="left" w:pos="6960"/>
          <w:tab w:val="left" w:pos="7920"/>
          <w:tab w:val="left" w:pos="8640"/>
          <w:tab w:val="left" w:pos="9360"/>
        </w:tabs>
        <w:ind w:left="5520" w:hanging="5520"/>
        <w:rPr>
          <w:rFonts w:asciiTheme="minorHAnsi" w:hAnsiTheme="minorHAnsi" w:cstheme="minorHAnsi"/>
        </w:rPr>
      </w:pPr>
    </w:p>
    <w:p w14:paraId="460B62DB" w14:textId="74929694" w:rsidR="3A31F269" w:rsidRPr="009F14DF" w:rsidRDefault="3A31F269" w:rsidP="74D91ADF">
      <w:pPr>
        <w:tabs>
          <w:tab w:val="left" w:pos="720"/>
          <w:tab w:val="left" w:pos="1080"/>
          <w:tab w:val="left" w:pos="1680"/>
          <w:tab w:val="left" w:pos="2070"/>
          <w:tab w:val="left" w:pos="3840"/>
          <w:tab w:val="left" w:pos="4800"/>
          <w:tab w:val="left" w:pos="5520"/>
          <w:tab w:val="left" w:pos="6240"/>
          <w:tab w:val="left" w:pos="6960"/>
          <w:tab w:val="left" w:pos="7920"/>
          <w:tab w:val="left" w:pos="8640"/>
          <w:tab w:val="left" w:pos="9360"/>
        </w:tabs>
        <w:ind w:left="5520" w:hanging="5520"/>
        <w:rPr>
          <w:rFonts w:asciiTheme="minorHAnsi" w:hAnsiTheme="minorHAnsi" w:cstheme="minorBidi"/>
          <w:color w:val="FF0000"/>
        </w:rPr>
      </w:pPr>
      <w:r w:rsidRPr="74D91ADF">
        <w:rPr>
          <w:rFonts w:asciiTheme="minorHAnsi" w:hAnsiTheme="minorHAnsi" w:cstheme="minorBidi"/>
          <w:i/>
          <w:iCs/>
        </w:rPr>
        <w:t>Updated: 4/25/2024</w:t>
      </w:r>
      <w:r w:rsidR="00B01760" w:rsidRPr="74D91ADF">
        <w:rPr>
          <w:rFonts w:asciiTheme="minorHAnsi" w:hAnsiTheme="minorHAnsi" w:cstheme="minorBidi"/>
          <w:i/>
          <w:iCs/>
        </w:rPr>
        <w:t>, 2/26/2025</w:t>
      </w:r>
      <w:r w:rsidR="00E0116A" w:rsidRPr="74D91ADF">
        <w:rPr>
          <w:rFonts w:asciiTheme="minorHAnsi" w:hAnsiTheme="minorHAnsi" w:cstheme="minorBidi"/>
          <w:i/>
          <w:iCs/>
        </w:rPr>
        <w:t>, 5/</w:t>
      </w:r>
      <w:r w:rsidR="009F14DF" w:rsidRPr="74D91ADF">
        <w:rPr>
          <w:rFonts w:asciiTheme="minorHAnsi" w:hAnsiTheme="minorHAnsi" w:cstheme="minorBidi"/>
          <w:i/>
          <w:iCs/>
        </w:rPr>
        <w:t>5</w:t>
      </w:r>
      <w:r w:rsidR="00E0116A" w:rsidRPr="74D91ADF">
        <w:rPr>
          <w:rFonts w:asciiTheme="minorHAnsi" w:hAnsiTheme="minorHAnsi" w:cstheme="minorBidi"/>
          <w:i/>
          <w:iCs/>
        </w:rPr>
        <w:t>/2025</w:t>
      </w:r>
      <w:r w:rsidR="1EF39F7E" w:rsidRPr="74D91ADF">
        <w:rPr>
          <w:rFonts w:asciiTheme="minorHAnsi" w:hAnsiTheme="minorHAnsi" w:cstheme="minorBidi"/>
          <w:i/>
          <w:iCs/>
        </w:rPr>
        <w:t>, 7/17/2025</w:t>
      </w:r>
    </w:p>
    <w:p w14:paraId="251FEAF0" w14:textId="2ED9D2A2" w:rsidR="74D91ADF" w:rsidRDefault="74D91ADF" w:rsidP="74D91ADF">
      <w:pPr>
        <w:tabs>
          <w:tab w:val="left" w:pos="720"/>
          <w:tab w:val="left" w:pos="1080"/>
          <w:tab w:val="left" w:pos="1680"/>
          <w:tab w:val="left" w:pos="2070"/>
          <w:tab w:val="left" w:pos="3840"/>
          <w:tab w:val="left" w:pos="4800"/>
          <w:tab w:val="left" w:pos="5520"/>
          <w:tab w:val="left" w:pos="6240"/>
          <w:tab w:val="left" w:pos="6960"/>
          <w:tab w:val="left" w:pos="7920"/>
          <w:tab w:val="left" w:pos="8640"/>
          <w:tab w:val="left" w:pos="9360"/>
        </w:tabs>
        <w:ind w:left="5520" w:hanging="5520"/>
        <w:rPr>
          <w:rFonts w:asciiTheme="minorHAnsi" w:hAnsiTheme="minorHAnsi" w:cstheme="minorBidi"/>
          <w:i/>
          <w:iCs/>
        </w:rPr>
      </w:pPr>
    </w:p>
    <w:p w14:paraId="2F894E5F" w14:textId="6729A8CA" w:rsidR="5BEBABE9" w:rsidRPr="009F14DF" w:rsidRDefault="5BEBABE9" w:rsidP="5BEBABE9">
      <w:pPr>
        <w:tabs>
          <w:tab w:val="left" w:pos="720"/>
          <w:tab w:val="left" w:pos="1080"/>
          <w:tab w:val="left" w:pos="1680"/>
          <w:tab w:val="left" w:pos="2070"/>
          <w:tab w:val="left" w:pos="3840"/>
          <w:tab w:val="left" w:pos="4800"/>
          <w:tab w:val="left" w:pos="5520"/>
          <w:tab w:val="left" w:pos="6240"/>
          <w:tab w:val="left" w:pos="6960"/>
          <w:tab w:val="left" w:pos="7920"/>
          <w:tab w:val="left" w:pos="8640"/>
          <w:tab w:val="left" w:pos="9360"/>
        </w:tabs>
        <w:ind w:left="5520" w:hanging="5520"/>
        <w:rPr>
          <w:rFonts w:asciiTheme="minorHAnsi" w:hAnsiTheme="minorHAnsi" w:cstheme="minorHAnsi"/>
          <w:i/>
          <w:iCs/>
        </w:rPr>
      </w:pPr>
    </w:p>
    <w:sectPr w:rsidR="5BEBABE9" w:rsidRPr="009F14DF" w:rsidSect="00A5424B">
      <w:footerReference w:type="default" r:id="rId14"/>
      <w:type w:val="continuous"/>
      <w:pgSz w:w="12240" w:h="15840" w:code="1"/>
      <w:pgMar w:top="1440" w:right="1152" w:bottom="1440" w:left="1152"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6267" w14:textId="77777777" w:rsidR="003B65ED" w:rsidRDefault="003B65ED">
      <w:r>
        <w:separator/>
      </w:r>
    </w:p>
  </w:endnote>
  <w:endnote w:type="continuationSeparator" w:id="0">
    <w:p w14:paraId="40A2094D" w14:textId="77777777" w:rsidR="003B65ED" w:rsidRDefault="003B65ED">
      <w:r>
        <w:continuationSeparator/>
      </w:r>
    </w:p>
  </w:endnote>
  <w:endnote w:type="continuationNotice" w:id="1">
    <w:p w14:paraId="2AB74CCB" w14:textId="77777777" w:rsidR="003B65ED" w:rsidRDefault="003B6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568B" w14:textId="3B0D6C95" w:rsidR="00A40555" w:rsidRPr="001D29B5" w:rsidRDefault="00A40555" w:rsidP="001D29B5">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4595" w14:textId="77777777" w:rsidR="003B65ED" w:rsidRDefault="003B65ED">
      <w:r>
        <w:separator/>
      </w:r>
    </w:p>
  </w:footnote>
  <w:footnote w:type="continuationSeparator" w:id="0">
    <w:p w14:paraId="5CA3E26A" w14:textId="77777777" w:rsidR="003B65ED" w:rsidRDefault="003B65ED">
      <w:r>
        <w:continuationSeparator/>
      </w:r>
    </w:p>
  </w:footnote>
  <w:footnote w:type="continuationNotice" w:id="1">
    <w:p w14:paraId="1476DDC9" w14:textId="77777777" w:rsidR="003B65ED" w:rsidRDefault="003B65ED"/>
  </w:footnote>
</w:footnotes>
</file>

<file path=word/intelligence2.xml><?xml version="1.0" encoding="utf-8"?>
<int2:intelligence xmlns:int2="http://schemas.microsoft.com/office/intelligence/2020/intelligence" xmlns:oel="http://schemas.microsoft.com/office/2019/extlst">
  <int2:observations>
    <int2:textHash int2:hashCode="kNY9M+bJdjSeRP" int2:id="2jqeaGaE">
      <int2:state int2:value="Rejected" int2:type="AugLoop_Text_Critique"/>
    </int2:textHash>
    <int2:bookmark int2:bookmarkName="_Int_PCgwoXNt" int2:invalidationBookmarkName="" int2:hashCode="CJ9pU9mon5qlHp" int2:id="Gr7I0JXo">
      <int2:state int2:value="Rejected" int2:type="AugLoop_Text_Critique"/>
    </int2:bookmark>
    <int2:bookmark int2:bookmarkName="_Int_dIHW3oQ3" int2:invalidationBookmarkName="" int2:hashCode="bWE6HuAe7EwPjK" int2:id="emPt1BgF">
      <int2:state int2:value="Rejected" int2:type="AugLoop_Text_Critique"/>
    </int2:bookmark>
    <int2:bookmark int2:bookmarkName="_Int_2rCPnkqG" int2:invalidationBookmarkName="" int2:hashCode="BP722YIMEjO0Sh" int2:id="lAAbCEbs">
      <int2:state int2:value="Rejected" int2:type="AugLoop_Text_Critique"/>
    </int2:bookmark>
    <int2:bookmark int2:bookmarkName="_Int_eaPuphMM" int2:invalidationBookmarkName="" int2:hashCode="0lGH3BN/NciLyA" int2:id="tNlvtiP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1"/>
    <w:lvl w:ilvl="0">
      <w:start w:val="1"/>
      <w:numFmt w:val="decimal"/>
      <w:lvlText w:val="%1."/>
      <w:lvlJc w:val="left"/>
    </w:lvl>
    <w:lvl w:ilvl="1">
      <w:start w:val="1"/>
      <w:numFmt w:val="decimal"/>
      <w:pStyle w:val="Level2"/>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5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AutoList6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AutoList4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AutoList38"/>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15"/>
    <w:lvl w:ilvl="0">
      <w:start w:val="1"/>
      <w:numFmt w:val="lowerLetter"/>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AutoList6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hybridMultilevel"/>
    <w:tmpl w:val="00000000"/>
    <w:name w:val="AutoList56"/>
    <w:lvl w:ilvl="0" w:tplc="AAECC7E0">
      <w:start w:val="1"/>
      <w:numFmt w:val="bullet"/>
      <w:pStyle w:val="Level1"/>
      <w:lvlText w:val=""/>
      <w:lvlJc w:val="left"/>
      <w:rPr>
        <w:rFonts w:ascii="Symbol" w:hAnsi="Symbol" w:hint="default"/>
      </w:rPr>
    </w:lvl>
    <w:lvl w:ilvl="1" w:tplc="8D462F6A">
      <w:start w:val="1"/>
      <w:numFmt w:val="lowerLetter"/>
      <w:lvlText w:val="%2."/>
      <w:lvlJc w:val="left"/>
    </w:lvl>
    <w:lvl w:ilvl="2" w:tplc="4B5C7A2E">
      <w:start w:val="1"/>
      <w:numFmt w:val="lowerLetter"/>
      <w:lvlText w:val="%3."/>
      <w:lvlJc w:val="left"/>
    </w:lvl>
    <w:lvl w:ilvl="3" w:tplc="BF58107E">
      <w:start w:val="1"/>
      <w:numFmt w:val="lowerLetter"/>
      <w:lvlText w:val="%4."/>
      <w:lvlJc w:val="left"/>
    </w:lvl>
    <w:lvl w:ilvl="4" w:tplc="154414A8">
      <w:start w:val="1"/>
      <w:numFmt w:val="lowerLetter"/>
      <w:lvlText w:val="%5."/>
      <w:lvlJc w:val="left"/>
    </w:lvl>
    <w:lvl w:ilvl="5" w:tplc="F6FA9EEE">
      <w:start w:val="1"/>
      <w:numFmt w:val="lowerLetter"/>
      <w:lvlText w:val="%6."/>
      <w:lvlJc w:val="left"/>
    </w:lvl>
    <w:lvl w:ilvl="6" w:tplc="9BCEA458">
      <w:start w:val="1"/>
      <w:numFmt w:val="lowerLetter"/>
      <w:lvlText w:val="%7."/>
      <w:lvlJc w:val="left"/>
    </w:lvl>
    <w:lvl w:ilvl="7" w:tplc="39ACE768">
      <w:start w:val="1"/>
      <w:numFmt w:val="lowerLetter"/>
      <w:lvlText w:val="%8."/>
      <w:lvlJc w:val="left"/>
    </w:lvl>
    <w:lvl w:ilvl="8" w:tplc="42D41840">
      <w:numFmt w:val="decimal"/>
      <w:lvlText w:val=""/>
      <w:lvlJc w:val="left"/>
    </w:lvl>
  </w:abstractNum>
  <w:abstractNum w:abstractNumId="8" w15:restartNumberingAfterBreak="0">
    <w:nsid w:val="06B44E40"/>
    <w:multiLevelType w:val="hybridMultilevel"/>
    <w:tmpl w:val="713EEDE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0A3136F8"/>
    <w:multiLevelType w:val="hybridMultilevel"/>
    <w:tmpl w:val="DBB09308"/>
    <w:lvl w:ilvl="0" w:tplc="C848286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F8A53CE"/>
    <w:multiLevelType w:val="hybridMultilevel"/>
    <w:tmpl w:val="AD8C41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C33092"/>
    <w:multiLevelType w:val="multilevel"/>
    <w:tmpl w:val="FEBE610E"/>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19E06E8B"/>
    <w:multiLevelType w:val="hybridMultilevel"/>
    <w:tmpl w:val="36D4D7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D671E"/>
    <w:multiLevelType w:val="hybridMultilevel"/>
    <w:tmpl w:val="8346B2B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9C10746"/>
    <w:multiLevelType w:val="hybridMultilevel"/>
    <w:tmpl w:val="51C44A2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3F1F39"/>
    <w:multiLevelType w:val="hybridMultilevel"/>
    <w:tmpl w:val="305CB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600572"/>
    <w:multiLevelType w:val="hybridMultilevel"/>
    <w:tmpl w:val="3082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64015"/>
    <w:multiLevelType w:val="hybridMultilevel"/>
    <w:tmpl w:val="F0A8E508"/>
    <w:lvl w:ilvl="0" w:tplc="FFFFFFFF">
      <w:start w:val="1"/>
      <w:numFmt w:val="decimal"/>
      <w:lvlText w:val="%1."/>
      <w:lvlJc w:val="left"/>
      <w:pPr>
        <w:ind w:left="720" w:hanging="360"/>
      </w:pPr>
    </w:lvl>
    <w:lvl w:ilvl="1" w:tplc="FFFFFFFF">
      <w:start w:val="3"/>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226A08"/>
    <w:multiLevelType w:val="hybridMultilevel"/>
    <w:tmpl w:val="AAB223DC"/>
    <w:lvl w:ilvl="0" w:tplc="04090001">
      <w:start w:val="1"/>
      <w:numFmt w:val="bullet"/>
      <w:lvlText w:val=""/>
      <w:lvlJc w:val="left"/>
      <w:pPr>
        <w:ind w:left="1080" w:hanging="360"/>
      </w:pPr>
      <w:rPr>
        <w:rFonts w:ascii="Symbol" w:hAnsi="Symbol" w:hint="default"/>
      </w:rPr>
    </w:lvl>
    <w:lvl w:ilvl="1" w:tplc="FFFFFFFF">
      <w:start w:val="3"/>
      <w:numFmt w:val="bullet"/>
      <w:lvlText w:val="-"/>
      <w:lvlJc w:val="left"/>
      <w:pPr>
        <w:ind w:left="1800" w:hanging="360"/>
      </w:pPr>
      <w:rPr>
        <w:rFonts w:ascii="Times New Roman" w:eastAsia="Times New Roman" w:hAnsi="Times New Roman" w:cs="Times New Roman"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3E13FA9"/>
    <w:multiLevelType w:val="hybridMultilevel"/>
    <w:tmpl w:val="C820ED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F2D81"/>
    <w:multiLevelType w:val="hybridMultilevel"/>
    <w:tmpl w:val="105E636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D0B76FF"/>
    <w:multiLevelType w:val="hybridMultilevel"/>
    <w:tmpl w:val="2BD4E97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AC561B3"/>
    <w:multiLevelType w:val="hybridMultilevel"/>
    <w:tmpl w:val="F0A8E508"/>
    <w:lvl w:ilvl="0" w:tplc="FFFFFFFF">
      <w:start w:val="1"/>
      <w:numFmt w:val="decimal"/>
      <w:lvlText w:val="%1."/>
      <w:lvlJc w:val="left"/>
      <w:pPr>
        <w:ind w:left="720" w:hanging="360"/>
      </w:pPr>
    </w:lvl>
    <w:lvl w:ilvl="1" w:tplc="FFFFFFFF">
      <w:start w:val="3"/>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D37454"/>
    <w:multiLevelType w:val="multilevel"/>
    <w:tmpl w:val="356E3652"/>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4" w15:restartNumberingAfterBreak="0">
    <w:nsid w:val="73E5710F"/>
    <w:multiLevelType w:val="hybridMultilevel"/>
    <w:tmpl w:val="1FF4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236F3D"/>
    <w:multiLevelType w:val="hybridMultilevel"/>
    <w:tmpl w:val="688085A4"/>
    <w:lvl w:ilvl="0" w:tplc="0409000B">
      <w:start w:val="1"/>
      <w:numFmt w:val="bullet"/>
      <w:lvlText w:val=""/>
      <w:lvlJc w:val="left"/>
      <w:pPr>
        <w:ind w:left="2160" w:hanging="360"/>
      </w:pPr>
      <w:rPr>
        <w:rFonts w:ascii="Wingdings" w:hAnsi="Wingdings" w:hint="default"/>
      </w:rPr>
    </w:lvl>
    <w:lvl w:ilvl="1" w:tplc="C6346520">
      <w:start w:val="1"/>
      <w:numFmt w:val="bullet"/>
      <w:lvlText w:val="o"/>
      <w:lvlJc w:val="left"/>
      <w:pPr>
        <w:ind w:left="2880" w:hanging="360"/>
      </w:pPr>
      <w:rPr>
        <w:rFonts w:ascii="Courier New" w:hAnsi="Courier New" w:hint="default"/>
      </w:rPr>
    </w:lvl>
    <w:lvl w:ilvl="2" w:tplc="066A7CB2">
      <w:start w:val="1"/>
      <w:numFmt w:val="bullet"/>
      <w:lvlText w:val=""/>
      <w:lvlJc w:val="left"/>
      <w:pPr>
        <w:ind w:left="3600" w:hanging="360"/>
      </w:pPr>
      <w:rPr>
        <w:rFonts w:ascii="Wingdings" w:hAnsi="Wingdings" w:hint="default"/>
      </w:rPr>
    </w:lvl>
    <w:lvl w:ilvl="3" w:tplc="34865374">
      <w:start w:val="1"/>
      <w:numFmt w:val="bullet"/>
      <w:lvlText w:val=""/>
      <w:lvlJc w:val="left"/>
      <w:pPr>
        <w:ind w:left="4320" w:hanging="360"/>
      </w:pPr>
      <w:rPr>
        <w:rFonts w:ascii="Symbol" w:hAnsi="Symbol" w:hint="default"/>
      </w:rPr>
    </w:lvl>
    <w:lvl w:ilvl="4" w:tplc="EC8A1E92">
      <w:start w:val="1"/>
      <w:numFmt w:val="bullet"/>
      <w:lvlText w:val="o"/>
      <w:lvlJc w:val="left"/>
      <w:pPr>
        <w:ind w:left="5040" w:hanging="360"/>
      </w:pPr>
      <w:rPr>
        <w:rFonts w:ascii="Courier New" w:hAnsi="Courier New" w:hint="default"/>
      </w:rPr>
    </w:lvl>
    <w:lvl w:ilvl="5" w:tplc="1FAA10E6">
      <w:start w:val="1"/>
      <w:numFmt w:val="bullet"/>
      <w:lvlText w:val=""/>
      <w:lvlJc w:val="left"/>
      <w:pPr>
        <w:ind w:left="5760" w:hanging="360"/>
      </w:pPr>
      <w:rPr>
        <w:rFonts w:ascii="Wingdings" w:hAnsi="Wingdings" w:hint="default"/>
      </w:rPr>
    </w:lvl>
    <w:lvl w:ilvl="6" w:tplc="91E44DA6">
      <w:start w:val="1"/>
      <w:numFmt w:val="bullet"/>
      <w:lvlText w:val=""/>
      <w:lvlJc w:val="left"/>
      <w:pPr>
        <w:ind w:left="6480" w:hanging="360"/>
      </w:pPr>
      <w:rPr>
        <w:rFonts w:ascii="Symbol" w:hAnsi="Symbol" w:hint="default"/>
      </w:rPr>
    </w:lvl>
    <w:lvl w:ilvl="7" w:tplc="63E85A6A">
      <w:start w:val="1"/>
      <w:numFmt w:val="bullet"/>
      <w:lvlText w:val="o"/>
      <w:lvlJc w:val="left"/>
      <w:pPr>
        <w:ind w:left="7200" w:hanging="360"/>
      </w:pPr>
      <w:rPr>
        <w:rFonts w:ascii="Courier New" w:hAnsi="Courier New" w:hint="default"/>
      </w:rPr>
    </w:lvl>
    <w:lvl w:ilvl="8" w:tplc="0E7C0222">
      <w:start w:val="1"/>
      <w:numFmt w:val="bullet"/>
      <w:lvlText w:val=""/>
      <w:lvlJc w:val="left"/>
      <w:pPr>
        <w:ind w:left="7920" w:hanging="360"/>
      </w:pPr>
      <w:rPr>
        <w:rFonts w:ascii="Wingdings" w:hAnsi="Wingdings" w:hint="default"/>
      </w:rPr>
    </w:lvl>
  </w:abstractNum>
  <w:abstractNum w:abstractNumId="26" w15:restartNumberingAfterBreak="0">
    <w:nsid w:val="775F54AB"/>
    <w:multiLevelType w:val="hybridMultilevel"/>
    <w:tmpl w:val="CB041792"/>
    <w:lvl w:ilvl="0" w:tplc="0409000F">
      <w:start w:val="1"/>
      <w:numFmt w:val="decimal"/>
      <w:lvlText w:val="%1."/>
      <w:lvlJc w:val="left"/>
      <w:pPr>
        <w:ind w:left="720" w:hanging="360"/>
      </w:pPr>
    </w:lvl>
    <w:lvl w:ilvl="1" w:tplc="317CEBBA">
      <w:start w:val="3"/>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95467E"/>
    <w:multiLevelType w:val="hybridMultilevel"/>
    <w:tmpl w:val="20223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9853365">
    <w:abstractNumId w:val="25"/>
  </w:num>
  <w:num w:numId="2" w16cid:durableId="1528788498">
    <w:abstractNumId w:val="0"/>
    <w:lvlOverride w:ilvl="0">
      <w:lvl w:ilvl="0">
        <w:start w:val="1"/>
        <w:numFmt w:val="decimal"/>
        <w:lvlText w:val="%1."/>
        <w:lvlJc w:val="left"/>
      </w:lvl>
    </w:lvlOverride>
    <w:lvlOverride w:ilvl="1">
      <w:lvl w:ilvl="1">
        <w:start w:val="1"/>
        <w:numFmt w:val="decimal"/>
        <w:pStyle w:val="Level2"/>
        <w:lvlText w:val="%2."/>
        <w:lvlJc w:val="left"/>
      </w:lvl>
    </w:lvlOverride>
    <w:lvlOverride w:ilvl="2">
      <w:lvl w:ilvl="2">
        <w:start w:val="1"/>
        <w:numFmt w:val="lowerLetter"/>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593972771">
    <w:abstractNumId w:val="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8"/>
      <w:lvl w:ilvl="2">
        <w:start w:val="8"/>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85269752">
    <w:abstractNumId w:val="7"/>
    <w:lvlOverride w:ilvl="0">
      <w:lvl w:ilvl="0" w:tplc="AAECC7E0">
        <w:numFmt w:val="lowerLetter"/>
        <w:pStyle w:val="Level1"/>
        <w:lvlText w:val="%1."/>
        <w:lvlJc w:val="left"/>
      </w:lvl>
    </w:lvlOverride>
    <w:lvlOverride w:ilvl="1">
      <w:lvl w:ilvl="1" w:tplc="8D462F6A">
        <w:numFmt w:val="lowerLetter"/>
        <w:lvlText w:val="%2."/>
        <w:lvlJc w:val="left"/>
      </w:lvl>
    </w:lvlOverride>
    <w:lvlOverride w:ilvl="2">
      <w:lvl w:ilvl="2" w:tplc="4B5C7A2E">
        <w:numFmt w:val="lowerLetter"/>
        <w:lvlText w:val="%3."/>
        <w:lvlJc w:val="left"/>
      </w:lvl>
    </w:lvlOverride>
    <w:lvlOverride w:ilvl="3">
      <w:lvl w:ilvl="3" w:tplc="BF58107E">
        <w:numFmt w:val="lowerLetter"/>
        <w:lvlText w:val="%4."/>
        <w:lvlJc w:val="left"/>
      </w:lvl>
    </w:lvlOverride>
    <w:lvlOverride w:ilvl="4">
      <w:lvl w:ilvl="4" w:tplc="154414A8">
        <w:numFmt w:val="lowerLetter"/>
        <w:lvlText w:val="%5."/>
        <w:lvlJc w:val="left"/>
      </w:lvl>
    </w:lvlOverride>
    <w:lvlOverride w:ilvl="5">
      <w:lvl w:ilvl="5" w:tplc="F6FA9EEE">
        <w:numFmt w:val="lowerLetter"/>
        <w:lvlText w:val="%6."/>
        <w:lvlJc w:val="left"/>
      </w:lvl>
    </w:lvlOverride>
    <w:lvlOverride w:ilvl="6">
      <w:lvl w:ilvl="6" w:tplc="9BCEA458">
        <w:numFmt w:val="lowerLetter"/>
        <w:lvlText w:val="%7."/>
        <w:lvlJc w:val="left"/>
      </w:lvl>
    </w:lvlOverride>
    <w:lvlOverride w:ilvl="7">
      <w:lvl w:ilvl="7" w:tplc="39ACE768">
        <w:numFmt w:val="lowerLetter"/>
        <w:lvlText w:val="%8."/>
        <w:lvlJc w:val="left"/>
      </w:lvl>
    </w:lvlOverride>
  </w:num>
  <w:num w:numId="5" w16cid:durableId="539245681">
    <w:abstractNumId w:val="21"/>
  </w:num>
  <w:num w:numId="6" w16cid:durableId="118841248">
    <w:abstractNumId w:val="23"/>
  </w:num>
  <w:num w:numId="7" w16cid:durableId="285164106">
    <w:abstractNumId w:val="8"/>
  </w:num>
  <w:num w:numId="8" w16cid:durableId="939946247">
    <w:abstractNumId w:val="11"/>
  </w:num>
  <w:num w:numId="9" w16cid:durableId="191497496">
    <w:abstractNumId w:val="16"/>
  </w:num>
  <w:num w:numId="10" w16cid:durableId="204147293">
    <w:abstractNumId w:val="15"/>
  </w:num>
  <w:num w:numId="11" w16cid:durableId="1518621708">
    <w:abstractNumId w:val="9"/>
  </w:num>
  <w:num w:numId="12" w16cid:durableId="1085565864">
    <w:abstractNumId w:val="2"/>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3" w16cid:durableId="1237595841">
    <w:abstractNumId w:val="7"/>
    <w:lvlOverride w:ilvl="0">
      <w:startOverride w:val="1"/>
      <w:lvl w:ilvl="0" w:tplc="AAECC7E0">
        <w:start w:val="1"/>
        <w:numFmt w:val="lowerLetter"/>
        <w:pStyle w:val="Level1"/>
        <w:lvlText w:val="%1."/>
        <w:lvlJc w:val="left"/>
      </w:lvl>
    </w:lvlOverride>
    <w:lvlOverride w:ilvl="1">
      <w:startOverride w:val="1"/>
      <w:lvl w:ilvl="1" w:tplc="8D462F6A">
        <w:start w:val="1"/>
        <w:numFmt w:val="lowerLetter"/>
        <w:lvlText w:val="%2."/>
        <w:lvlJc w:val="left"/>
      </w:lvl>
    </w:lvlOverride>
    <w:lvlOverride w:ilvl="2">
      <w:startOverride w:val="1"/>
      <w:lvl w:ilvl="2" w:tplc="4B5C7A2E">
        <w:start w:val="1"/>
        <w:numFmt w:val="lowerLetter"/>
        <w:lvlText w:val="%3."/>
        <w:lvlJc w:val="left"/>
      </w:lvl>
    </w:lvlOverride>
    <w:lvlOverride w:ilvl="3">
      <w:startOverride w:val="1"/>
      <w:lvl w:ilvl="3" w:tplc="BF58107E">
        <w:start w:val="1"/>
        <w:numFmt w:val="lowerLetter"/>
        <w:lvlText w:val="%4."/>
        <w:lvlJc w:val="left"/>
      </w:lvl>
    </w:lvlOverride>
    <w:lvlOverride w:ilvl="4">
      <w:startOverride w:val="1"/>
      <w:lvl w:ilvl="4" w:tplc="154414A8">
        <w:start w:val="1"/>
        <w:numFmt w:val="lowerLetter"/>
        <w:lvlText w:val="%5."/>
        <w:lvlJc w:val="left"/>
      </w:lvl>
    </w:lvlOverride>
    <w:lvlOverride w:ilvl="5">
      <w:startOverride w:val="1"/>
      <w:lvl w:ilvl="5" w:tplc="F6FA9EEE">
        <w:start w:val="1"/>
        <w:numFmt w:val="lowerLetter"/>
        <w:lvlText w:val="%6."/>
        <w:lvlJc w:val="left"/>
      </w:lvl>
    </w:lvlOverride>
    <w:lvlOverride w:ilvl="6">
      <w:startOverride w:val="1"/>
      <w:lvl w:ilvl="6" w:tplc="9BCEA458">
        <w:start w:val="1"/>
        <w:numFmt w:val="lowerLetter"/>
        <w:lvlText w:val="%7."/>
        <w:lvlJc w:val="left"/>
      </w:lvl>
    </w:lvlOverride>
    <w:lvlOverride w:ilvl="7">
      <w:startOverride w:val="1"/>
      <w:lvl w:ilvl="7" w:tplc="39ACE768">
        <w:start w:val="1"/>
        <w:numFmt w:val="lowerLetter"/>
        <w:lvlText w:val="%8."/>
        <w:lvlJc w:val="left"/>
      </w:lvl>
    </w:lvlOverride>
  </w:num>
  <w:num w:numId="14" w16cid:durableId="94597731">
    <w:abstractNumId w:val="20"/>
  </w:num>
  <w:num w:numId="15" w16cid:durableId="2068987341">
    <w:abstractNumId w:val="10"/>
  </w:num>
  <w:num w:numId="16" w16cid:durableId="2104183288">
    <w:abstractNumId w:val="26"/>
  </w:num>
  <w:num w:numId="17" w16cid:durableId="2109226238">
    <w:abstractNumId w:val="12"/>
  </w:num>
  <w:num w:numId="18" w16cid:durableId="995647669">
    <w:abstractNumId w:val="13"/>
  </w:num>
  <w:num w:numId="19" w16cid:durableId="1109543149">
    <w:abstractNumId w:val="24"/>
  </w:num>
  <w:num w:numId="20" w16cid:durableId="848908159">
    <w:abstractNumId w:val="27"/>
  </w:num>
  <w:num w:numId="21" w16cid:durableId="1908343891">
    <w:abstractNumId w:val="18"/>
  </w:num>
  <w:num w:numId="22" w16cid:durableId="1786194042">
    <w:abstractNumId w:val="22"/>
  </w:num>
  <w:num w:numId="23" w16cid:durableId="372314679">
    <w:abstractNumId w:val="17"/>
  </w:num>
  <w:num w:numId="24" w16cid:durableId="12998110">
    <w:abstractNumId w:val="19"/>
  </w:num>
  <w:num w:numId="25" w16cid:durableId="76554353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C9"/>
    <w:rsid w:val="000012F7"/>
    <w:rsid w:val="00006576"/>
    <w:rsid w:val="000066A7"/>
    <w:rsid w:val="000125CA"/>
    <w:rsid w:val="0001727D"/>
    <w:rsid w:val="000366B1"/>
    <w:rsid w:val="00036D02"/>
    <w:rsid w:val="0004331A"/>
    <w:rsid w:val="00043DD3"/>
    <w:rsid w:val="00045BF9"/>
    <w:rsid w:val="00050500"/>
    <w:rsid w:val="000568A7"/>
    <w:rsid w:val="000640A7"/>
    <w:rsid w:val="00065F19"/>
    <w:rsid w:val="000703CC"/>
    <w:rsid w:val="00071B02"/>
    <w:rsid w:val="00077E3A"/>
    <w:rsid w:val="00083E57"/>
    <w:rsid w:val="0008457A"/>
    <w:rsid w:val="000879D2"/>
    <w:rsid w:val="000A2037"/>
    <w:rsid w:val="000A21E1"/>
    <w:rsid w:val="000A4659"/>
    <w:rsid w:val="000A61DD"/>
    <w:rsid w:val="000C4407"/>
    <w:rsid w:val="000C63F0"/>
    <w:rsid w:val="000C6A98"/>
    <w:rsid w:val="000D02BC"/>
    <w:rsid w:val="000E0071"/>
    <w:rsid w:val="000E155D"/>
    <w:rsid w:val="000E5A63"/>
    <w:rsid w:val="000F07E5"/>
    <w:rsid w:val="000F28B6"/>
    <w:rsid w:val="000F4F74"/>
    <w:rsid w:val="00111E17"/>
    <w:rsid w:val="001134FA"/>
    <w:rsid w:val="001235C2"/>
    <w:rsid w:val="00127763"/>
    <w:rsid w:val="00127AA5"/>
    <w:rsid w:val="0013300B"/>
    <w:rsid w:val="001532ED"/>
    <w:rsid w:val="0015510A"/>
    <w:rsid w:val="00161823"/>
    <w:rsid w:val="00165A07"/>
    <w:rsid w:val="0018002F"/>
    <w:rsid w:val="001A2B5F"/>
    <w:rsid w:val="001B4DAC"/>
    <w:rsid w:val="001B5B4D"/>
    <w:rsid w:val="001C0A28"/>
    <w:rsid w:val="001C21DF"/>
    <w:rsid w:val="001D29B5"/>
    <w:rsid w:val="001D4E90"/>
    <w:rsid w:val="001D7179"/>
    <w:rsid w:val="001D789C"/>
    <w:rsid w:val="001E59F8"/>
    <w:rsid w:val="001F01D9"/>
    <w:rsid w:val="001F44EC"/>
    <w:rsid w:val="002023BD"/>
    <w:rsid w:val="00202EA5"/>
    <w:rsid w:val="00206229"/>
    <w:rsid w:val="00206C68"/>
    <w:rsid w:val="00207700"/>
    <w:rsid w:val="002167EB"/>
    <w:rsid w:val="00217790"/>
    <w:rsid w:val="002210A9"/>
    <w:rsid w:val="002223FF"/>
    <w:rsid w:val="002250C3"/>
    <w:rsid w:val="002419E2"/>
    <w:rsid w:val="002422A5"/>
    <w:rsid w:val="002465E4"/>
    <w:rsid w:val="00254009"/>
    <w:rsid w:val="00260541"/>
    <w:rsid w:val="002614B3"/>
    <w:rsid w:val="00265A5C"/>
    <w:rsid w:val="0027425F"/>
    <w:rsid w:val="0027545E"/>
    <w:rsid w:val="00280A13"/>
    <w:rsid w:val="002A241D"/>
    <w:rsid w:val="002A3260"/>
    <w:rsid w:val="002A4F0C"/>
    <w:rsid w:val="002B746B"/>
    <w:rsid w:val="002C5869"/>
    <w:rsid w:val="002D2676"/>
    <w:rsid w:val="002E76D7"/>
    <w:rsid w:val="002F3B45"/>
    <w:rsid w:val="002F7DA7"/>
    <w:rsid w:val="003037DC"/>
    <w:rsid w:val="00312F10"/>
    <w:rsid w:val="00317A1D"/>
    <w:rsid w:val="00327B9A"/>
    <w:rsid w:val="00335A94"/>
    <w:rsid w:val="00340D48"/>
    <w:rsid w:val="00346D97"/>
    <w:rsid w:val="0035079B"/>
    <w:rsid w:val="0036017E"/>
    <w:rsid w:val="003614F0"/>
    <w:rsid w:val="00365548"/>
    <w:rsid w:val="00371D93"/>
    <w:rsid w:val="003739CC"/>
    <w:rsid w:val="003774DB"/>
    <w:rsid w:val="00381473"/>
    <w:rsid w:val="00383457"/>
    <w:rsid w:val="003868B9"/>
    <w:rsid w:val="003926BE"/>
    <w:rsid w:val="00392FB4"/>
    <w:rsid w:val="00393976"/>
    <w:rsid w:val="00393C33"/>
    <w:rsid w:val="003966B8"/>
    <w:rsid w:val="003972F8"/>
    <w:rsid w:val="003A163F"/>
    <w:rsid w:val="003B65ED"/>
    <w:rsid w:val="003B7A93"/>
    <w:rsid w:val="003C1CBB"/>
    <w:rsid w:val="003C3721"/>
    <w:rsid w:val="003C6A2A"/>
    <w:rsid w:val="003C7759"/>
    <w:rsid w:val="003D23AE"/>
    <w:rsid w:val="003D54BD"/>
    <w:rsid w:val="003D6A5F"/>
    <w:rsid w:val="003E2C36"/>
    <w:rsid w:val="003E44E7"/>
    <w:rsid w:val="003E708B"/>
    <w:rsid w:val="003F2E8B"/>
    <w:rsid w:val="003F56F8"/>
    <w:rsid w:val="00404D7C"/>
    <w:rsid w:val="004059E4"/>
    <w:rsid w:val="00410F71"/>
    <w:rsid w:val="00411B91"/>
    <w:rsid w:val="00417EF3"/>
    <w:rsid w:val="00424688"/>
    <w:rsid w:val="00426658"/>
    <w:rsid w:val="004520AE"/>
    <w:rsid w:val="0045556C"/>
    <w:rsid w:val="00455B49"/>
    <w:rsid w:val="004573C7"/>
    <w:rsid w:val="0046448E"/>
    <w:rsid w:val="00470313"/>
    <w:rsid w:val="0047227A"/>
    <w:rsid w:val="00472C4A"/>
    <w:rsid w:val="00475D6D"/>
    <w:rsid w:val="004822E2"/>
    <w:rsid w:val="00485228"/>
    <w:rsid w:val="004866A4"/>
    <w:rsid w:val="00491F62"/>
    <w:rsid w:val="004A5D27"/>
    <w:rsid w:val="004B276B"/>
    <w:rsid w:val="004B3EEF"/>
    <w:rsid w:val="004B56C9"/>
    <w:rsid w:val="004B77E7"/>
    <w:rsid w:val="004C070C"/>
    <w:rsid w:val="004C225A"/>
    <w:rsid w:val="004C229F"/>
    <w:rsid w:val="004C5290"/>
    <w:rsid w:val="004D407A"/>
    <w:rsid w:val="004E039D"/>
    <w:rsid w:val="004E3BB3"/>
    <w:rsid w:val="004F0F5A"/>
    <w:rsid w:val="004F36E2"/>
    <w:rsid w:val="005011F4"/>
    <w:rsid w:val="005113EC"/>
    <w:rsid w:val="005139EB"/>
    <w:rsid w:val="00513EDF"/>
    <w:rsid w:val="0051555E"/>
    <w:rsid w:val="005250F3"/>
    <w:rsid w:val="00525C7E"/>
    <w:rsid w:val="005312AC"/>
    <w:rsid w:val="0054302A"/>
    <w:rsid w:val="00545549"/>
    <w:rsid w:val="00545F21"/>
    <w:rsid w:val="005469F5"/>
    <w:rsid w:val="00562963"/>
    <w:rsid w:val="00570B63"/>
    <w:rsid w:val="00571618"/>
    <w:rsid w:val="00575A6B"/>
    <w:rsid w:val="005760EA"/>
    <w:rsid w:val="0057722D"/>
    <w:rsid w:val="005838C9"/>
    <w:rsid w:val="00584732"/>
    <w:rsid w:val="00586411"/>
    <w:rsid w:val="00591114"/>
    <w:rsid w:val="005963ED"/>
    <w:rsid w:val="00596472"/>
    <w:rsid w:val="00597A78"/>
    <w:rsid w:val="005A0034"/>
    <w:rsid w:val="005A1BBA"/>
    <w:rsid w:val="005A4322"/>
    <w:rsid w:val="005B50DE"/>
    <w:rsid w:val="005C37CB"/>
    <w:rsid w:val="005C4EF0"/>
    <w:rsid w:val="005C55F4"/>
    <w:rsid w:val="005D100C"/>
    <w:rsid w:val="005D1E4D"/>
    <w:rsid w:val="005D6484"/>
    <w:rsid w:val="005D7901"/>
    <w:rsid w:val="005E3BF8"/>
    <w:rsid w:val="005E6F8F"/>
    <w:rsid w:val="005E76A6"/>
    <w:rsid w:val="005E7C6B"/>
    <w:rsid w:val="005F0B6D"/>
    <w:rsid w:val="005F6B21"/>
    <w:rsid w:val="006004A4"/>
    <w:rsid w:val="00617E2E"/>
    <w:rsid w:val="00617EE6"/>
    <w:rsid w:val="00620C28"/>
    <w:rsid w:val="00621FCA"/>
    <w:rsid w:val="0062590F"/>
    <w:rsid w:val="00625BC1"/>
    <w:rsid w:val="0063180F"/>
    <w:rsid w:val="00635460"/>
    <w:rsid w:val="00636FF6"/>
    <w:rsid w:val="006377C9"/>
    <w:rsid w:val="00637AF6"/>
    <w:rsid w:val="006505D7"/>
    <w:rsid w:val="00650657"/>
    <w:rsid w:val="00651A25"/>
    <w:rsid w:val="00662ACD"/>
    <w:rsid w:val="006649E0"/>
    <w:rsid w:val="0066530E"/>
    <w:rsid w:val="006677B5"/>
    <w:rsid w:val="00695874"/>
    <w:rsid w:val="00696D8E"/>
    <w:rsid w:val="006A0C91"/>
    <w:rsid w:val="006A2040"/>
    <w:rsid w:val="006C00A1"/>
    <w:rsid w:val="006C1736"/>
    <w:rsid w:val="006C63E3"/>
    <w:rsid w:val="006C6CFB"/>
    <w:rsid w:val="006D07DD"/>
    <w:rsid w:val="006D0B3A"/>
    <w:rsid w:val="006E31CD"/>
    <w:rsid w:val="006E6569"/>
    <w:rsid w:val="006E6CE9"/>
    <w:rsid w:val="006F0D2D"/>
    <w:rsid w:val="006F2177"/>
    <w:rsid w:val="006F6848"/>
    <w:rsid w:val="007206FD"/>
    <w:rsid w:val="00732F41"/>
    <w:rsid w:val="007350A1"/>
    <w:rsid w:val="0074403B"/>
    <w:rsid w:val="00744EA4"/>
    <w:rsid w:val="007557BF"/>
    <w:rsid w:val="0075770D"/>
    <w:rsid w:val="00757775"/>
    <w:rsid w:val="007607BA"/>
    <w:rsid w:val="00760F9F"/>
    <w:rsid w:val="0076286A"/>
    <w:rsid w:val="00767DAC"/>
    <w:rsid w:val="00767FC6"/>
    <w:rsid w:val="007712BA"/>
    <w:rsid w:val="00786EC3"/>
    <w:rsid w:val="007A71C4"/>
    <w:rsid w:val="007B3029"/>
    <w:rsid w:val="007B508F"/>
    <w:rsid w:val="007B62BB"/>
    <w:rsid w:val="007B7462"/>
    <w:rsid w:val="007D3082"/>
    <w:rsid w:val="007D46F2"/>
    <w:rsid w:val="007E0A12"/>
    <w:rsid w:val="007E1A0F"/>
    <w:rsid w:val="007E65BF"/>
    <w:rsid w:val="007F0906"/>
    <w:rsid w:val="008047C9"/>
    <w:rsid w:val="0080550B"/>
    <w:rsid w:val="0080570A"/>
    <w:rsid w:val="008129FB"/>
    <w:rsid w:val="00822B6A"/>
    <w:rsid w:val="00835069"/>
    <w:rsid w:val="00835657"/>
    <w:rsid w:val="00840A32"/>
    <w:rsid w:val="00845BED"/>
    <w:rsid w:val="00847F0E"/>
    <w:rsid w:val="00851509"/>
    <w:rsid w:val="008527E5"/>
    <w:rsid w:val="00852F5D"/>
    <w:rsid w:val="00854186"/>
    <w:rsid w:val="008551E2"/>
    <w:rsid w:val="0085717C"/>
    <w:rsid w:val="008601AF"/>
    <w:rsid w:val="00863AF0"/>
    <w:rsid w:val="00864187"/>
    <w:rsid w:val="00864226"/>
    <w:rsid w:val="00870ED9"/>
    <w:rsid w:val="008714B1"/>
    <w:rsid w:val="008748FE"/>
    <w:rsid w:val="00883582"/>
    <w:rsid w:val="00887857"/>
    <w:rsid w:val="00893D48"/>
    <w:rsid w:val="00896064"/>
    <w:rsid w:val="008A32C7"/>
    <w:rsid w:val="008A3E78"/>
    <w:rsid w:val="008A7AF3"/>
    <w:rsid w:val="008B0C4B"/>
    <w:rsid w:val="008B1511"/>
    <w:rsid w:val="008C2333"/>
    <w:rsid w:val="008C48DB"/>
    <w:rsid w:val="008D09B7"/>
    <w:rsid w:val="008D129E"/>
    <w:rsid w:val="008D1F98"/>
    <w:rsid w:val="008D4A81"/>
    <w:rsid w:val="008D7681"/>
    <w:rsid w:val="008E2F93"/>
    <w:rsid w:val="008F1181"/>
    <w:rsid w:val="0090436E"/>
    <w:rsid w:val="00904486"/>
    <w:rsid w:val="009063B1"/>
    <w:rsid w:val="00906EE7"/>
    <w:rsid w:val="00913560"/>
    <w:rsid w:val="00915AD3"/>
    <w:rsid w:val="0091697A"/>
    <w:rsid w:val="00917C38"/>
    <w:rsid w:val="00926527"/>
    <w:rsid w:val="00932E17"/>
    <w:rsid w:val="0094704E"/>
    <w:rsid w:val="009510C4"/>
    <w:rsid w:val="00952304"/>
    <w:rsid w:val="00954707"/>
    <w:rsid w:val="0096148E"/>
    <w:rsid w:val="00961D17"/>
    <w:rsid w:val="00963553"/>
    <w:rsid w:val="00966494"/>
    <w:rsid w:val="009666A3"/>
    <w:rsid w:val="00974524"/>
    <w:rsid w:val="0097461E"/>
    <w:rsid w:val="00982754"/>
    <w:rsid w:val="00987F52"/>
    <w:rsid w:val="00990D42"/>
    <w:rsid w:val="0099419A"/>
    <w:rsid w:val="009A081C"/>
    <w:rsid w:val="009A1B36"/>
    <w:rsid w:val="009A1EF8"/>
    <w:rsid w:val="009A662A"/>
    <w:rsid w:val="009B3339"/>
    <w:rsid w:val="009B3D38"/>
    <w:rsid w:val="009B3E02"/>
    <w:rsid w:val="009B5BA2"/>
    <w:rsid w:val="009B687A"/>
    <w:rsid w:val="009C4881"/>
    <w:rsid w:val="009C6EE6"/>
    <w:rsid w:val="009C7200"/>
    <w:rsid w:val="009E1A73"/>
    <w:rsid w:val="009E52E2"/>
    <w:rsid w:val="009E5D27"/>
    <w:rsid w:val="009F14DF"/>
    <w:rsid w:val="009F217D"/>
    <w:rsid w:val="009F2CB4"/>
    <w:rsid w:val="00A03D91"/>
    <w:rsid w:val="00A056B8"/>
    <w:rsid w:val="00A127C9"/>
    <w:rsid w:val="00A13D67"/>
    <w:rsid w:val="00A22049"/>
    <w:rsid w:val="00A25230"/>
    <w:rsid w:val="00A33480"/>
    <w:rsid w:val="00A40555"/>
    <w:rsid w:val="00A434C2"/>
    <w:rsid w:val="00A435AD"/>
    <w:rsid w:val="00A5424B"/>
    <w:rsid w:val="00A6232F"/>
    <w:rsid w:val="00A629C5"/>
    <w:rsid w:val="00A672D3"/>
    <w:rsid w:val="00A6758E"/>
    <w:rsid w:val="00A711EB"/>
    <w:rsid w:val="00A76525"/>
    <w:rsid w:val="00A7705A"/>
    <w:rsid w:val="00A81CA8"/>
    <w:rsid w:val="00A83790"/>
    <w:rsid w:val="00A840D9"/>
    <w:rsid w:val="00A847C0"/>
    <w:rsid w:val="00A84F11"/>
    <w:rsid w:val="00A87BCF"/>
    <w:rsid w:val="00A91EB1"/>
    <w:rsid w:val="00AA08A8"/>
    <w:rsid w:val="00AA0ED5"/>
    <w:rsid w:val="00AA63E8"/>
    <w:rsid w:val="00AB5125"/>
    <w:rsid w:val="00AB5907"/>
    <w:rsid w:val="00AB6159"/>
    <w:rsid w:val="00AC4A52"/>
    <w:rsid w:val="00AC6F8B"/>
    <w:rsid w:val="00AD0511"/>
    <w:rsid w:val="00AD5008"/>
    <w:rsid w:val="00AE190A"/>
    <w:rsid w:val="00AE646A"/>
    <w:rsid w:val="00AE68D2"/>
    <w:rsid w:val="00AF0699"/>
    <w:rsid w:val="00AF2ADE"/>
    <w:rsid w:val="00AF45C0"/>
    <w:rsid w:val="00AF6717"/>
    <w:rsid w:val="00AF79D2"/>
    <w:rsid w:val="00B01760"/>
    <w:rsid w:val="00B0342B"/>
    <w:rsid w:val="00B07571"/>
    <w:rsid w:val="00B10870"/>
    <w:rsid w:val="00B229DB"/>
    <w:rsid w:val="00B262FC"/>
    <w:rsid w:val="00B27FF8"/>
    <w:rsid w:val="00B311E4"/>
    <w:rsid w:val="00B42A11"/>
    <w:rsid w:val="00B458DF"/>
    <w:rsid w:val="00B476BA"/>
    <w:rsid w:val="00B53AD1"/>
    <w:rsid w:val="00B53E4A"/>
    <w:rsid w:val="00B566B6"/>
    <w:rsid w:val="00B57124"/>
    <w:rsid w:val="00B63981"/>
    <w:rsid w:val="00B72D65"/>
    <w:rsid w:val="00B818D1"/>
    <w:rsid w:val="00B86724"/>
    <w:rsid w:val="00B90807"/>
    <w:rsid w:val="00B920AF"/>
    <w:rsid w:val="00B92BE8"/>
    <w:rsid w:val="00BA033E"/>
    <w:rsid w:val="00BA503D"/>
    <w:rsid w:val="00BA6145"/>
    <w:rsid w:val="00BB44BA"/>
    <w:rsid w:val="00BB4D5F"/>
    <w:rsid w:val="00BC34F6"/>
    <w:rsid w:val="00BD5A33"/>
    <w:rsid w:val="00BD68B2"/>
    <w:rsid w:val="00BE0B7F"/>
    <w:rsid w:val="00BE139E"/>
    <w:rsid w:val="00BF12A9"/>
    <w:rsid w:val="00BF1539"/>
    <w:rsid w:val="00BF638B"/>
    <w:rsid w:val="00C02586"/>
    <w:rsid w:val="00C04F1E"/>
    <w:rsid w:val="00C13FF3"/>
    <w:rsid w:val="00C1412A"/>
    <w:rsid w:val="00C20DC7"/>
    <w:rsid w:val="00C247EB"/>
    <w:rsid w:val="00C303EE"/>
    <w:rsid w:val="00C32384"/>
    <w:rsid w:val="00C34585"/>
    <w:rsid w:val="00C37285"/>
    <w:rsid w:val="00C37ED0"/>
    <w:rsid w:val="00C52CCC"/>
    <w:rsid w:val="00C62096"/>
    <w:rsid w:val="00C62DDE"/>
    <w:rsid w:val="00C6320D"/>
    <w:rsid w:val="00C743F6"/>
    <w:rsid w:val="00C85202"/>
    <w:rsid w:val="00C861A7"/>
    <w:rsid w:val="00CA4B53"/>
    <w:rsid w:val="00CA744D"/>
    <w:rsid w:val="00CA7AEE"/>
    <w:rsid w:val="00CA7EFE"/>
    <w:rsid w:val="00CE1D12"/>
    <w:rsid w:val="00CE70BA"/>
    <w:rsid w:val="00CF12D4"/>
    <w:rsid w:val="00CF14E7"/>
    <w:rsid w:val="00CF4CFC"/>
    <w:rsid w:val="00CF7717"/>
    <w:rsid w:val="00D029FC"/>
    <w:rsid w:val="00D030B1"/>
    <w:rsid w:val="00D04BF9"/>
    <w:rsid w:val="00D12D91"/>
    <w:rsid w:val="00D13808"/>
    <w:rsid w:val="00D13AE4"/>
    <w:rsid w:val="00D14A03"/>
    <w:rsid w:val="00D2122A"/>
    <w:rsid w:val="00D22CEF"/>
    <w:rsid w:val="00D41D52"/>
    <w:rsid w:val="00D41F9F"/>
    <w:rsid w:val="00D45A41"/>
    <w:rsid w:val="00D45DD1"/>
    <w:rsid w:val="00D47BE4"/>
    <w:rsid w:val="00D54908"/>
    <w:rsid w:val="00D62200"/>
    <w:rsid w:val="00D83050"/>
    <w:rsid w:val="00D92288"/>
    <w:rsid w:val="00D955C9"/>
    <w:rsid w:val="00D95D86"/>
    <w:rsid w:val="00D971BD"/>
    <w:rsid w:val="00DA391C"/>
    <w:rsid w:val="00DA5A72"/>
    <w:rsid w:val="00DB0B4D"/>
    <w:rsid w:val="00DC12C6"/>
    <w:rsid w:val="00DD1086"/>
    <w:rsid w:val="00DD4918"/>
    <w:rsid w:val="00DD73C4"/>
    <w:rsid w:val="00DE1B3C"/>
    <w:rsid w:val="00DE7F1C"/>
    <w:rsid w:val="00DF15EF"/>
    <w:rsid w:val="00DF1E8F"/>
    <w:rsid w:val="00DF7053"/>
    <w:rsid w:val="00DF73A5"/>
    <w:rsid w:val="00E0116A"/>
    <w:rsid w:val="00E02A33"/>
    <w:rsid w:val="00E04D88"/>
    <w:rsid w:val="00E13EAF"/>
    <w:rsid w:val="00E14B0F"/>
    <w:rsid w:val="00E16302"/>
    <w:rsid w:val="00E2042D"/>
    <w:rsid w:val="00E25090"/>
    <w:rsid w:val="00E254F4"/>
    <w:rsid w:val="00E34018"/>
    <w:rsid w:val="00E35C3D"/>
    <w:rsid w:val="00E421EC"/>
    <w:rsid w:val="00E471FD"/>
    <w:rsid w:val="00E56301"/>
    <w:rsid w:val="00E60774"/>
    <w:rsid w:val="00E6366A"/>
    <w:rsid w:val="00E73187"/>
    <w:rsid w:val="00E76EBC"/>
    <w:rsid w:val="00E77FF4"/>
    <w:rsid w:val="00E82280"/>
    <w:rsid w:val="00E84787"/>
    <w:rsid w:val="00E91392"/>
    <w:rsid w:val="00E93745"/>
    <w:rsid w:val="00EA2D83"/>
    <w:rsid w:val="00EA52C9"/>
    <w:rsid w:val="00EA7827"/>
    <w:rsid w:val="00EB099A"/>
    <w:rsid w:val="00EB1B0D"/>
    <w:rsid w:val="00EB22F4"/>
    <w:rsid w:val="00EB2F7C"/>
    <w:rsid w:val="00EB655D"/>
    <w:rsid w:val="00EC0837"/>
    <w:rsid w:val="00EC1DCB"/>
    <w:rsid w:val="00EE1CA2"/>
    <w:rsid w:val="00EE1FEA"/>
    <w:rsid w:val="00EE624C"/>
    <w:rsid w:val="00EE66CC"/>
    <w:rsid w:val="00EE759F"/>
    <w:rsid w:val="00EF0C2E"/>
    <w:rsid w:val="00EF3E85"/>
    <w:rsid w:val="00F0105D"/>
    <w:rsid w:val="00F056D5"/>
    <w:rsid w:val="00F06E79"/>
    <w:rsid w:val="00F10400"/>
    <w:rsid w:val="00F12B45"/>
    <w:rsid w:val="00F16AC4"/>
    <w:rsid w:val="00F22A96"/>
    <w:rsid w:val="00F22C71"/>
    <w:rsid w:val="00F26E25"/>
    <w:rsid w:val="00F301EE"/>
    <w:rsid w:val="00F4186E"/>
    <w:rsid w:val="00F42402"/>
    <w:rsid w:val="00F4244A"/>
    <w:rsid w:val="00F45922"/>
    <w:rsid w:val="00F46ED0"/>
    <w:rsid w:val="00F5155A"/>
    <w:rsid w:val="00F547A4"/>
    <w:rsid w:val="00F561F3"/>
    <w:rsid w:val="00F56EDA"/>
    <w:rsid w:val="00F63618"/>
    <w:rsid w:val="00F67111"/>
    <w:rsid w:val="00F671B3"/>
    <w:rsid w:val="00F71845"/>
    <w:rsid w:val="00F740AA"/>
    <w:rsid w:val="00F81D15"/>
    <w:rsid w:val="00FA669C"/>
    <w:rsid w:val="00FB048B"/>
    <w:rsid w:val="00FB1919"/>
    <w:rsid w:val="00FB19A3"/>
    <w:rsid w:val="00FB51BC"/>
    <w:rsid w:val="00FB5A5C"/>
    <w:rsid w:val="00FC19CB"/>
    <w:rsid w:val="00FC50E2"/>
    <w:rsid w:val="00FC6D85"/>
    <w:rsid w:val="00FC7EF2"/>
    <w:rsid w:val="00FD33B6"/>
    <w:rsid w:val="00FD497C"/>
    <w:rsid w:val="00FD5EB7"/>
    <w:rsid w:val="00FE0815"/>
    <w:rsid w:val="00FE2A3F"/>
    <w:rsid w:val="00FE79FC"/>
    <w:rsid w:val="00FF0941"/>
    <w:rsid w:val="00FF53D1"/>
    <w:rsid w:val="00FF7271"/>
    <w:rsid w:val="01B9A31B"/>
    <w:rsid w:val="026BE8A1"/>
    <w:rsid w:val="02D0BC10"/>
    <w:rsid w:val="03869DCC"/>
    <w:rsid w:val="03D844B8"/>
    <w:rsid w:val="04530943"/>
    <w:rsid w:val="046237C0"/>
    <w:rsid w:val="05B6AC94"/>
    <w:rsid w:val="08626C45"/>
    <w:rsid w:val="08FA9B87"/>
    <w:rsid w:val="090DC2A3"/>
    <w:rsid w:val="0B152EEA"/>
    <w:rsid w:val="0B776FB7"/>
    <w:rsid w:val="0BDCEB8C"/>
    <w:rsid w:val="0F05A22C"/>
    <w:rsid w:val="0F862EC0"/>
    <w:rsid w:val="0FCD6D57"/>
    <w:rsid w:val="1058F6D8"/>
    <w:rsid w:val="185C0687"/>
    <w:rsid w:val="18ABACE7"/>
    <w:rsid w:val="19CFA523"/>
    <w:rsid w:val="1B7D2FD8"/>
    <w:rsid w:val="1BB58DA6"/>
    <w:rsid w:val="1C908CF0"/>
    <w:rsid w:val="1D00D31A"/>
    <w:rsid w:val="1D933184"/>
    <w:rsid w:val="1DA40548"/>
    <w:rsid w:val="1DB74F65"/>
    <w:rsid w:val="1EF19197"/>
    <w:rsid w:val="1EF39F7E"/>
    <w:rsid w:val="1F04E7E8"/>
    <w:rsid w:val="20E21778"/>
    <w:rsid w:val="22582D5E"/>
    <w:rsid w:val="22ABC7B0"/>
    <w:rsid w:val="24408ECE"/>
    <w:rsid w:val="2670E0AE"/>
    <w:rsid w:val="2697E5C5"/>
    <w:rsid w:val="2808E163"/>
    <w:rsid w:val="2925B941"/>
    <w:rsid w:val="2969547B"/>
    <w:rsid w:val="2D62846F"/>
    <w:rsid w:val="2D9CF74A"/>
    <w:rsid w:val="2DA2398A"/>
    <w:rsid w:val="301DA850"/>
    <w:rsid w:val="313AA082"/>
    <w:rsid w:val="31E5F01E"/>
    <w:rsid w:val="321935C3"/>
    <w:rsid w:val="32D46E13"/>
    <w:rsid w:val="331AD1DB"/>
    <w:rsid w:val="3381C07F"/>
    <w:rsid w:val="33B620E1"/>
    <w:rsid w:val="33B68E23"/>
    <w:rsid w:val="344D01E9"/>
    <w:rsid w:val="3467947B"/>
    <w:rsid w:val="3467BB6B"/>
    <w:rsid w:val="3558C42F"/>
    <w:rsid w:val="35D119D5"/>
    <w:rsid w:val="3A1EBB06"/>
    <w:rsid w:val="3A31F269"/>
    <w:rsid w:val="3AE9812C"/>
    <w:rsid w:val="3B9DF941"/>
    <w:rsid w:val="3D0A5064"/>
    <w:rsid w:val="3D59D1BE"/>
    <w:rsid w:val="4287E039"/>
    <w:rsid w:val="4337882F"/>
    <w:rsid w:val="43875834"/>
    <w:rsid w:val="4441610B"/>
    <w:rsid w:val="446C628A"/>
    <w:rsid w:val="484D47DB"/>
    <w:rsid w:val="496B6DA3"/>
    <w:rsid w:val="4A03FC3E"/>
    <w:rsid w:val="4B8FADD8"/>
    <w:rsid w:val="4BA60895"/>
    <w:rsid w:val="4C19CC85"/>
    <w:rsid w:val="4CADC91E"/>
    <w:rsid w:val="4D3A3B72"/>
    <w:rsid w:val="4F20A2AE"/>
    <w:rsid w:val="4F4421A5"/>
    <w:rsid w:val="4F5422D4"/>
    <w:rsid w:val="516E1D45"/>
    <w:rsid w:val="51D7FA6D"/>
    <w:rsid w:val="52EE3862"/>
    <w:rsid w:val="52F57E25"/>
    <w:rsid w:val="5373CACE"/>
    <w:rsid w:val="541F8779"/>
    <w:rsid w:val="55F9E6BE"/>
    <w:rsid w:val="57325145"/>
    <w:rsid w:val="59C5B8E1"/>
    <w:rsid w:val="5B1660E6"/>
    <w:rsid w:val="5BEBABE9"/>
    <w:rsid w:val="5CC20C46"/>
    <w:rsid w:val="5D3D4EBC"/>
    <w:rsid w:val="5D5AE4A7"/>
    <w:rsid w:val="5FCDE6FA"/>
    <w:rsid w:val="60C02552"/>
    <w:rsid w:val="63273F70"/>
    <w:rsid w:val="635C32BB"/>
    <w:rsid w:val="63F1E178"/>
    <w:rsid w:val="641DA096"/>
    <w:rsid w:val="64B6C66C"/>
    <w:rsid w:val="68255C10"/>
    <w:rsid w:val="6A05A175"/>
    <w:rsid w:val="6A27EEC4"/>
    <w:rsid w:val="6B337346"/>
    <w:rsid w:val="6BBC0D25"/>
    <w:rsid w:val="6C4AC203"/>
    <w:rsid w:val="6CD50E16"/>
    <w:rsid w:val="6D8E9638"/>
    <w:rsid w:val="6F408C80"/>
    <w:rsid w:val="70A2FB0E"/>
    <w:rsid w:val="724A0AB7"/>
    <w:rsid w:val="73F6D950"/>
    <w:rsid w:val="744F1DC6"/>
    <w:rsid w:val="745BEC76"/>
    <w:rsid w:val="748A6C8D"/>
    <w:rsid w:val="74D18C1A"/>
    <w:rsid w:val="74D91ADF"/>
    <w:rsid w:val="7556BC13"/>
    <w:rsid w:val="764AFC0C"/>
    <w:rsid w:val="780A8157"/>
    <w:rsid w:val="787054F6"/>
    <w:rsid w:val="78CDFCAD"/>
    <w:rsid w:val="7901BAF5"/>
    <w:rsid w:val="7C6518DF"/>
    <w:rsid w:val="7CF2F4E4"/>
    <w:rsid w:val="7D58F62F"/>
    <w:rsid w:val="7DBE1F80"/>
    <w:rsid w:val="7DE1CA49"/>
    <w:rsid w:val="7DE3735A"/>
    <w:rsid w:val="7F835D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FBB5C1"/>
  <w15:chartTrackingRefBased/>
  <w15:docId w15:val="{C4CC7E18-AFED-4849-A9B2-4C357C43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4"/>
      </w:numPr>
      <w:ind w:left="1680" w:hanging="600"/>
      <w:outlineLvl w:val="0"/>
    </w:pPr>
  </w:style>
  <w:style w:type="paragraph" w:customStyle="1" w:styleId="Level2">
    <w:name w:val="Level 2"/>
    <w:basedOn w:val="Normal"/>
    <w:pPr>
      <w:numPr>
        <w:ilvl w:val="1"/>
        <w:numId w:val="2"/>
      </w:numPr>
      <w:ind w:left="1080" w:hanging="360"/>
      <w:outlineLvl w:val="1"/>
    </w:pPr>
  </w:style>
  <w:style w:type="paragraph" w:customStyle="1" w:styleId="Level3">
    <w:name w:val="Level 3"/>
    <w:basedOn w:val="Normal"/>
    <w:pPr>
      <w:numPr>
        <w:ilvl w:val="2"/>
        <w:numId w:val="3"/>
      </w:numPr>
      <w:ind w:left="1680" w:hanging="600"/>
      <w:outlineLvl w:val="2"/>
    </w:pPr>
  </w:style>
  <w:style w:type="paragraph" w:styleId="Header">
    <w:name w:val="header"/>
    <w:basedOn w:val="Normal"/>
    <w:rsid w:val="001D29B5"/>
    <w:pPr>
      <w:tabs>
        <w:tab w:val="center" w:pos="4320"/>
        <w:tab w:val="right" w:pos="8640"/>
      </w:tabs>
    </w:pPr>
  </w:style>
  <w:style w:type="paragraph" w:styleId="Footer">
    <w:name w:val="footer"/>
    <w:basedOn w:val="Normal"/>
    <w:rsid w:val="001D29B5"/>
    <w:pPr>
      <w:tabs>
        <w:tab w:val="center" w:pos="4320"/>
        <w:tab w:val="right" w:pos="8640"/>
      </w:tabs>
    </w:pPr>
  </w:style>
  <w:style w:type="paragraph" w:styleId="BalloonText">
    <w:name w:val="Balloon Text"/>
    <w:basedOn w:val="Normal"/>
    <w:semiHidden/>
    <w:rsid w:val="00DA5A72"/>
    <w:rPr>
      <w:rFonts w:ascii="Tahoma" w:hAnsi="Tahoma" w:cs="Tahoma"/>
      <w:sz w:val="16"/>
      <w:szCs w:val="16"/>
    </w:rPr>
  </w:style>
  <w:style w:type="paragraph" w:styleId="NormalWeb">
    <w:name w:val="Normal (Web)"/>
    <w:basedOn w:val="Normal"/>
    <w:uiPriority w:val="99"/>
    <w:unhideWhenUsed/>
    <w:rsid w:val="00C1412A"/>
    <w:pPr>
      <w:widowControl/>
      <w:autoSpaceDE/>
      <w:autoSpaceDN/>
      <w:adjustRightInd/>
      <w:spacing w:before="100" w:beforeAutospacing="1" w:after="100" w:afterAutospacing="1"/>
    </w:pPr>
  </w:style>
  <w:style w:type="character" w:styleId="Strong">
    <w:name w:val="Strong"/>
    <w:uiPriority w:val="22"/>
    <w:qFormat/>
    <w:rsid w:val="00C1412A"/>
    <w:rPr>
      <w:b/>
      <w:bCs/>
    </w:rPr>
  </w:style>
  <w:style w:type="character" w:styleId="CommentReference">
    <w:name w:val="annotation reference"/>
    <w:rsid w:val="009A1EF8"/>
    <w:rPr>
      <w:sz w:val="16"/>
      <w:szCs w:val="16"/>
    </w:rPr>
  </w:style>
  <w:style w:type="paragraph" w:styleId="CommentText">
    <w:name w:val="annotation text"/>
    <w:basedOn w:val="Normal"/>
    <w:link w:val="CommentTextChar"/>
    <w:rsid w:val="009A1EF8"/>
    <w:rPr>
      <w:sz w:val="20"/>
      <w:szCs w:val="20"/>
    </w:rPr>
  </w:style>
  <w:style w:type="character" w:customStyle="1" w:styleId="CommentTextChar">
    <w:name w:val="Comment Text Char"/>
    <w:basedOn w:val="DefaultParagraphFont"/>
    <w:link w:val="CommentText"/>
    <w:rsid w:val="009A1EF8"/>
  </w:style>
  <w:style w:type="paragraph" w:styleId="CommentSubject">
    <w:name w:val="annotation subject"/>
    <w:basedOn w:val="CommentText"/>
    <w:next w:val="CommentText"/>
    <w:link w:val="CommentSubjectChar"/>
    <w:rsid w:val="009A1EF8"/>
    <w:rPr>
      <w:b/>
      <w:bCs/>
    </w:rPr>
  </w:style>
  <w:style w:type="character" w:customStyle="1" w:styleId="CommentSubjectChar">
    <w:name w:val="Comment Subject Char"/>
    <w:link w:val="CommentSubject"/>
    <w:rsid w:val="009A1EF8"/>
    <w:rPr>
      <w:b/>
      <w:bCs/>
    </w:rPr>
  </w:style>
  <w:style w:type="paragraph" w:customStyle="1" w:styleId="Default">
    <w:name w:val="Default"/>
    <w:rsid w:val="00AF2ADE"/>
    <w:pPr>
      <w:autoSpaceDE w:val="0"/>
      <w:autoSpaceDN w:val="0"/>
      <w:adjustRightInd w:val="0"/>
    </w:pPr>
    <w:rPr>
      <w:rFonts w:ascii="Calibri" w:hAnsi="Calibri" w:cs="Calibri"/>
      <w:color w:val="000000"/>
      <w:sz w:val="24"/>
      <w:szCs w:val="24"/>
      <w:lang w:eastAsia="en-US"/>
    </w:rPr>
  </w:style>
  <w:style w:type="paragraph" w:styleId="Revision">
    <w:name w:val="Revision"/>
    <w:hidden/>
    <w:uiPriority w:val="99"/>
    <w:semiHidden/>
    <w:rsid w:val="009A1B36"/>
    <w:rPr>
      <w:sz w:val="24"/>
      <w:szCs w:val="24"/>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1037">
      <w:bodyDiv w:val="1"/>
      <w:marLeft w:val="0"/>
      <w:marRight w:val="0"/>
      <w:marTop w:val="0"/>
      <w:marBottom w:val="0"/>
      <w:divBdr>
        <w:top w:val="none" w:sz="0" w:space="0" w:color="auto"/>
        <w:left w:val="none" w:sz="0" w:space="0" w:color="auto"/>
        <w:bottom w:val="none" w:sz="0" w:space="0" w:color="auto"/>
        <w:right w:val="none" w:sz="0" w:space="0" w:color="auto"/>
      </w:divBdr>
    </w:div>
    <w:div w:id="168205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823e103b-966b-4333-93df-6d6734cc1c1d">46RKQ6Q6HRQW-1164448980-1214943</_dlc_DocId>
    <_dlc_DocIdUrl xmlns="823e103b-966b-4333-93df-6d6734cc1c1d">
      <Url>https://bridgeofhopeinc.sharepoint.com/sites/Shared/_layouts/15/DocIdRedir.aspx?ID=46RKQ6Q6HRQW-1164448980-1214943</Url>
      <Description>46RKQ6Q6HRQW-1164448980-1214943</Description>
    </_dlc_DocIdUrl>
    <TaxCatchAll xmlns="823e103b-966b-4333-93df-6d6734cc1c1d" xsi:nil="true"/>
    <lcf76f155ced4ddcb4097134ff3c332f xmlns="8cf7e7e6-9ad0-42d0-9819-b10dc80ba459">
      <Terms xmlns="http://schemas.microsoft.com/office/infopath/2007/PartnerControls"/>
    </lcf76f155ced4ddcb4097134ff3c332f>
    <SharedWithUsers xmlns="823e103b-966b-4333-93df-6d6734cc1c1d">
      <UserInfo>
        <DisplayName>Lisa Savage</DisplayName>
        <AccountId>21</AccountId>
        <AccountType/>
      </UserInfo>
      <UserInfo>
        <DisplayName>Holly Kwiatkowski</DisplayName>
        <AccountId>71</AccountId>
        <AccountType/>
      </UserInfo>
      <UserInfo>
        <DisplayName>Edith Yoder</DisplayName>
        <AccountId>30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0A23EFBF3B1B645995206F08BAD6DA1" ma:contentTypeVersion="16" ma:contentTypeDescription="Create a new document." ma:contentTypeScope="" ma:versionID="b8458e22c264c9e48b6312e1a6c2878e">
  <xsd:schema xmlns:xsd="http://www.w3.org/2001/XMLSchema" xmlns:xs="http://www.w3.org/2001/XMLSchema" xmlns:p="http://schemas.microsoft.com/office/2006/metadata/properties" xmlns:ns2="823e103b-966b-4333-93df-6d6734cc1c1d" xmlns:ns3="8cf7e7e6-9ad0-42d0-9819-b10dc80ba459" targetNamespace="http://schemas.microsoft.com/office/2006/metadata/properties" ma:root="true" ma:fieldsID="9c40fdc5a136bcafb0cf1ee559465fcd" ns2:_="" ns3:_="">
    <xsd:import namespace="823e103b-966b-4333-93df-6d6734cc1c1d"/>
    <xsd:import namespace="8cf7e7e6-9ad0-42d0-9819-b10dc80ba45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DateTaken"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e103b-966b-4333-93df-6d6734cc1c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a393381-aa29-42f9-98ac-d30c8d44e5fc}" ma:internalName="TaxCatchAll" ma:showField="CatchAllData" ma:web="823e103b-966b-4333-93df-6d6734cc1c1d">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f7e7e6-9ad0-42d0-9819-b10dc80ba4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e0d129-b3b4-4bc8-8d35-19f6878eca9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B2967D-0A63-4AB8-8BF2-0D2DB1A49B0D}">
  <ds:schemaRefs>
    <ds:schemaRef ds:uri="http://schemas.openxmlformats.org/officeDocument/2006/bibliography"/>
  </ds:schemaRefs>
</ds:datastoreItem>
</file>

<file path=customXml/itemProps2.xml><?xml version="1.0" encoding="utf-8"?>
<ds:datastoreItem xmlns:ds="http://schemas.openxmlformats.org/officeDocument/2006/customXml" ds:itemID="{886C1706-3002-4AC7-876B-40A1C30F0DBB}">
  <ds:schemaRefs>
    <ds:schemaRef ds:uri="http://schemas.microsoft.com/office/2006/metadata/longProperties"/>
  </ds:schemaRefs>
</ds:datastoreItem>
</file>

<file path=customXml/itemProps3.xml><?xml version="1.0" encoding="utf-8"?>
<ds:datastoreItem xmlns:ds="http://schemas.openxmlformats.org/officeDocument/2006/customXml" ds:itemID="{322B6E1A-7F85-4AA2-AD0A-21B2CCD88F67}">
  <ds:schemaRefs>
    <ds:schemaRef ds:uri="http://schemas.microsoft.com/office/2006/metadata/properties"/>
    <ds:schemaRef ds:uri="http://schemas.microsoft.com/office/infopath/2007/PartnerControls"/>
    <ds:schemaRef ds:uri="823e103b-966b-4333-93df-6d6734cc1c1d"/>
    <ds:schemaRef ds:uri="8cf7e7e6-9ad0-42d0-9819-b10dc80ba459"/>
  </ds:schemaRefs>
</ds:datastoreItem>
</file>

<file path=customXml/itemProps4.xml><?xml version="1.0" encoding="utf-8"?>
<ds:datastoreItem xmlns:ds="http://schemas.openxmlformats.org/officeDocument/2006/customXml" ds:itemID="{DEB29C30-F8B9-4852-8ADB-43AEA1A480DC}">
  <ds:schemaRefs>
    <ds:schemaRef ds:uri="http://schemas.microsoft.com/sharepoint/v3/contenttype/forms"/>
  </ds:schemaRefs>
</ds:datastoreItem>
</file>

<file path=customXml/itemProps5.xml><?xml version="1.0" encoding="utf-8"?>
<ds:datastoreItem xmlns:ds="http://schemas.openxmlformats.org/officeDocument/2006/customXml" ds:itemID="{90A1CF92-74D3-4329-AA9D-39B57EE7B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e103b-966b-4333-93df-6d6734cc1c1d"/>
    <ds:schemaRef ds:uri="8cf7e7e6-9ad0-42d0-9819-b10dc80ba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475EE4-2A46-4B8D-8890-610E9FB7EE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671</Words>
  <Characters>3826</Characters>
  <Application>Microsoft Office Word</Application>
  <DocSecurity>4</DocSecurity>
  <Lines>31</Lines>
  <Paragraphs>8</Paragraphs>
  <ScaleCrop>false</ScaleCrop>
  <Company>Bridge of Hope</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EdithY</dc:creator>
  <cp:keywords/>
  <cp:lastModifiedBy>Lisa Savage</cp:lastModifiedBy>
  <cp:revision>35</cp:revision>
  <cp:lastPrinted>2019-02-23T01:23:00Z</cp:lastPrinted>
  <dcterms:created xsi:type="dcterms:W3CDTF">2025-05-01T17:55:00Z</dcterms:created>
  <dcterms:modified xsi:type="dcterms:W3CDTF">2025-07-17T17:24:00Z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1071500.00000000</vt:lpwstr>
  </property>
  <property fmtid="{D5CDD505-2E9C-101B-9397-08002B2CF9AE}" pid="3" name="_dlc_DocId">
    <vt:lpwstr>46RKQ6Q6HRQW-1164448980-10628</vt:lpwstr>
  </property>
  <property fmtid="{D5CDD505-2E9C-101B-9397-08002B2CF9AE}" pid="4" name="_dlc_DocIdUrl">
    <vt:lpwstr>https://bridgeofhopeinc.sharepoint.com/sites/Shared/_layouts/15/DocIdRedir.aspx?ID=46RKQ6Q6HRQW-1164448980-10628, 46RKQ6Q6HRQW-1164448980-10628</vt:lpwstr>
  </property>
  <property fmtid="{D5CDD505-2E9C-101B-9397-08002B2CF9AE}" pid="5" name="ContentTypeId">
    <vt:lpwstr>0x010100B0A23EFBF3B1B645995206F08BAD6DA1</vt:lpwstr>
  </property>
  <property fmtid="{D5CDD505-2E9C-101B-9397-08002B2CF9AE}" pid="6" name="MediaServiceImageTags">
    <vt:lpwstr/>
  </property>
  <property fmtid="{D5CDD505-2E9C-101B-9397-08002B2CF9AE}" pid="7" name="_dlc_DocIdItemGuid">
    <vt:lpwstr>6fbcd5b7-a587-4111-904f-635f3213d1cc</vt:lpwstr>
  </property>
</Properties>
</file>